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A962" w14:textId="123C9F29" w:rsidR="00DA00C6" w:rsidRDefault="00DA00C6" w:rsidP="00DA00C6">
      <w:pPr>
        <w:jc w:val="right"/>
        <w:rPr>
          <w:rFonts w:eastAsia="Open Sans"/>
          <w:spacing w:val="1"/>
        </w:rPr>
      </w:pPr>
    </w:p>
    <w:p w14:paraId="6F03036B" w14:textId="77777777" w:rsidR="00DA00C6" w:rsidRPr="00DA00C6" w:rsidRDefault="00DA00C6" w:rsidP="00DA00C6">
      <w:pPr>
        <w:jc w:val="right"/>
        <w:rPr>
          <w:rFonts w:eastAsia="Open Sans"/>
        </w:rPr>
      </w:pPr>
    </w:p>
    <w:p w14:paraId="617E0221" w14:textId="21EA41A9" w:rsidR="001D6E21" w:rsidRDefault="00DA00C6" w:rsidP="00DA00C6">
      <w:r>
        <w:br w:type="textWrapping" w:clear="all"/>
      </w:r>
    </w:p>
    <w:p w14:paraId="3A24A453" w14:textId="77777777" w:rsidR="001D6E21" w:rsidRDefault="001D6E21" w:rsidP="00DA00C6"/>
    <w:p w14:paraId="2AC0D30E" w14:textId="182AED86" w:rsidR="004B5A5C" w:rsidRPr="00426B9E" w:rsidRDefault="004B5A5C" w:rsidP="004B5A5C">
      <w:pPr>
        <w:rPr>
          <w:rFonts w:ascii="Merriweather" w:hAnsi="Merriweather"/>
          <w:szCs w:val="22"/>
        </w:rPr>
      </w:pPr>
      <w:r w:rsidRPr="00426B9E">
        <w:rPr>
          <w:rFonts w:ascii="Merriweather" w:hAnsi="Merriweather"/>
          <w:b/>
          <w:color w:val="005595"/>
          <w:sz w:val="26"/>
          <w:szCs w:val="26"/>
        </w:rPr>
        <w:t>Job Title</w:t>
      </w:r>
      <w:r w:rsidRPr="00426B9E">
        <w:rPr>
          <w:rFonts w:ascii="Merriweather" w:hAnsi="Merriweather"/>
          <w:color w:val="005595"/>
          <w:sz w:val="26"/>
          <w:szCs w:val="26"/>
        </w:rPr>
        <w:t>:</w:t>
      </w:r>
      <w:r w:rsidRPr="00426B9E">
        <w:rPr>
          <w:rFonts w:ascii="Merriweather" w:hAnsi="Merriweather"/>
          <w:color w:val="005595"/>
          <w:szCs w:val="22"/>
        </w:rPr>
        <w:tab/>
      </w:r>
      <w:r w:rsidRPr="00426B9E">
        <w:rPr>
          <w:rFonts w:ascii="Merriweather" w:hAnsi="Merriweather"/>
          <w:szCs w:val="22"/>
        </w:rPr>
        <w:tab/>
      </w:r>
      <w:r>
        <w:rPr>
          <w:rFonts w:ascii="Merriweather" w:hAnsi="Merriweather"/>
          <w:szCs w:val="22"/>
        </w:rPr>
        <w:t xml:space="preserve">     </w:t>
      </w:r>
      <w:r w:rsidRPr="00176658">
        <w:rPr>
          <w:szCs w:val="22"/>
        </w:rPr>
        <w:t xml:space="preserve"> </w:t>
      </w:r>
      <w:r w:rsidR="00BB0298">
        <w:rPr>
          <w:szCs w:val="22"/>
        </w:rPr>
        <w:t>Development Manager</w:t>
      </w:r>
    </w:p>
    <w:p w14:paraId="426D7DD4" w14:textId="7B6E5485" w:rsidR="004B5A5C" w:rsidRPr="00426B9E" w:rsidRDefault="004B5A5C" w:rsidP="004B5A5C">
      <w:pPr>
        <w:rPr>
          <w:rFonts w:ascii="Merriweather" w:hAnsi="Merriweather"/>
          <w:szCs w:val="22"/>
        </w:rPr>
      </w:pPr>
      <w:r w:rsidRPr="00426B9E">
        <w:rPr>
          <w:rFonts w:ascii="Merriweather" w:hAnsi="Merriweather"/>
          <w:b/>
          <w:color w:val="005595"/>
          <w:sz w:val="26"/>
          <w:szCs w:val="26"/>
        </w:rPr>
        <w:t>Department:</w:t>
      </w:r>
      <w:r w:rsidRPr="00426B9E">
        <w:rPr>
          <w:rFonts w:ascii="Merriweather" w:hAnsi="Merriweather"/>
          <w:color w:val="00B0F0"/>
          <w:sz w:val="26"/>
          <w:szCs w:val="26"/>
        </w:rPr>
        <w:tab/>
      </w:r>
      <w:r>
        <w:rPr>
          <w:rFonts w:ascii="Merriweather" w:hAnsi="Merriweather"/>
          <w:color w:val="00B0F0"/>
          <w:sz w:val="26"/>
          <w:szCs w:val="26"/>
        </w:rPr>
        <w:t xml:space="preserve">     </w:t>
      </w:r>
      <w:r w:rsidR="00BB0298">
        <w:rPr>
          <w:szCs w:val="22"/>
        </w:rPr>
        <w:t>Innovation, By-Product &amp; Service Delivery Team</w:t>
      </w:r>
    </w:p>
    <w:p w14:paraId="7D80FB43" w14:textId="23B948BC" w:rsidR="004B5A5C" w:rsidRPr="00426B9E" w:rsidRDefault="004B5A5C" w:rsidP="004B5A5C">
      <w:pPr>
        <w:rPr>
          <w:rFonts w:ascii="Merriweather" w:hAnsi="Merriweather"/>
          <w:szCs w:val="22"/>
        </w:rPr>
      </w:pPr>
      <w:r w:rsidRPr="00426B9E">
        <w:rPr>
          <w:rFonts w:ascii="Merriweather" w:hAnsi="Merriweather"/>
          <w:b/>
          <w:color w:val="005595"/>
          <w:sz w:val="26"/>
          <w:szCs w:val="26"/>
        </w:rPr>
        <w:t xml:space="preserve">Reports to:          </w:t>
      </w:r>
      <w:r>
        <w:rPr>
          <w:rFonts w:ascii="Merriweather" w:hAnsi="Merriweather"/>
          <w:b/>
          <w:color w:val="005595"/>
          <w:sz w:val="26"/>
          <w:szCs w:val="26"/>
        </w:rPr>
        <w:t xml:space="preserve">    </w:t>
      </w:r>
      <w:r>
        <w:rPr>
          <w:rFonts w:ascii="Merriweather" w:hAnsi="Merriweather"/>
          <w:b/>
          <w:color w:val="005595"/>
          <w:sz w:val="18"/>
          <w:szCs w:val="26"/>
        </w:rPr>
        <w:t xml:space="preserve"> </w:t>
      </w:r>
      <w:r w:rsidR="00BB0298">
        <w:rPr>
          <w:szCs w:val="22"/>
        </w:rPr>
        <w:t>Principal</w:t>
      </w:r>
      <w:r w:rsidR="00BB0298" w:rsidRPr="00157831">
        <w:rPr>
          <w:szCs w:val="22"/>
        </w:rPr>
        <w:t xml:space="preserve"> Development Manager</w:t>
      </w:r>
    </w:p>
    <w:p w14:paraId="583443F5" w14:textId="41FD83D0" w:rsidR="004B5A5C" w:rsidRPr="00A40612" w:rsidRDefault="004B5A5C" w:rsidP="004B5A5C">
      <w:pPr>
        <w:ind w:left="2160" w:hanging="2160"/>
        <w:rPr>
          <w:rFonts w:ascii="Merriweather" w:hAnsi="Merriweather"/>
          <w:szCs w:val="26"/>
        </w:rPr>
      </w:pPr>
      <w:r w:rsidRPr="00426B9E">
        <w:rPr>
          <w:rFonts w:ascii="Merriweather" w:hAnsi="Merriweather"/>
          <w:b/>
          <w:color w:val="005595"/>
          <w:sz w:val="26"/>
          <w:szCs w:val="26"/>
        </w:rPr>
        <w:t>Direct Reports:</w:t>
      </w:r>
      <w:r>
        <w:rPr>
          <w:rFonts w:ascii="Merriweather" w:hAnsi="Merriweather"/>
          <w:b/>
          <w:color w:val="005595"/>
          <w:sz w:val="26"/>
          <w:szCs w:val="26"/>
        </w:rPr>
        <w:t xml:space="preserve">      </w:t>
      </w:r>
      <w:r w:rsidRPr="00176658">
        <w:rPr>
          <w:b/>
          <w:color w:val="005595"/>
          <w:sz w:val="26"/>
          <w:szCs w:val="26"/>
        </w:rPr>
        <w:t xml:space="preserve"> </w:t>
      </w:r>
      <w:r w:rsidR="00BB0298">
        <w:rPr>
          <w:szCs w:val="26"/>
        </w:rPr>
        <w:t>NA</w:t>
      </w:r>
    </w:p>
    <w:p w14:paraId="681FE957" w14:textId="6A9B7DCA" w:rsidR="004B5A5C" w:rsidRPr="00415DDA" w:rsidRDefault="004B5A5C" w:rsidP="004B5A5C">
      <w:pPr>
        <w:ind w:left="2160" w:hanging="2160"/>
        <w:rPr>
          <w:rFonts w:ascii="Merriweather" w:hAnsi="Merriweather"/>
          <w:szCs w:val="22"/>
        </w:rPr>
      </w:pPr>
      <w:r>
        <w:rPr>
          <w:rFonts w:ascii="Merriweather" w:hAnsi="Merriweather"/>
          <w:b/>
          <w:color w:val="005595"/>
          <w:sz w:val="26"/>
          <w:szCs w:val="26"/>
        </w:rPr>
        <w:t>Location:</w:t>
      </w:r>
      <w:r>
        <w:rPr>
          <w:rFonts w:ascii="Merriweather" w:hAnsi="Merriweather"/>
          <w:b/>
          <w:szCs w:val="22"/>
        </w:rPr>
        <w:t xml:space="preserve">                     </w:t>
      </w:r>
      <w:r w:rsidR="00BB0298">
        <w:rPr>
          <w:szCs w:val="22"/>
        </w:rPr>
        <w:t>Mansfield / Hybrid Working</w:t>
      </w:r>
    </w:p>
    <w:p w14:paraId="74B45347" w14:textId="56602468" w:rsidR="004B5A5C" w:rsidRDefault="004B5A5C" w:rsidP="004B5A5C">
      <w:pPr>
        <w:ind w:left="2160" w:hanging="2160"/>
        <w:rPr>
          <w:szCs w:val="22"/>
        </w:rPr>
      </w:pPr>
      <w:r>
        <w:rPr>
          <w:rFonts w:ascii="Merriweather" w:hAnsi="Merriweather"/>
          <w:b/>
          <w:color w:val="005595"/>
          <w:sz w:val="26"/>
          <w:szCs w:val="26"/>
        </w:rPr>
        <w:t>Grade:</w:t>
      </w:r>
      <w:r w:rsidRPr="00426B9E">
        <w:rPr>
          <w:rFonts w:ascii="Merriweather" w:hAnsi="Merriweather"/>
          <w:color w:val="00B0F0"/>
          <w:szCs w:val="22"/>
        </w:rPr>
        <w:tab/>
      </w:r>
      <w:r w:rsidRPr="00176658">
        <w:rPr>
          <w:color w:val="00B0F0"/>
          <w:szCs w:val="22"/>
        </w:rPr>
        <w:t xml:space="preserve">      </w:t>
      </w:r>
      <w:r w:rsidR="00BB0298">
        <w:rPr>
          <w:szCs w:val="22"/>
        </w:rPr>
        <w:t>CA5</w:t>
      </w:r>
    </w:p>
    <w:p w14:paraId="44EBC6E0" w14:textId="77777777" w:rsidR="004B5A5C" w:rsidRDefault="004B5A5C" w:rsidP="004B5A5C">
      <w:pPr>
        <w:ind w:left="2160" w:hanging="2160"/>
        <w:rPr>
          <w:rFonts w:ascii="Merriweather" w:hAnsi="Merriweather"/>
          <w:szCs w:val="22"/>
        </w:rPr>
      </w:pPr>
    </w:p>
    <w:p w14:paraId="2439516C" w14:textId="77777777" w:rsidR="00161ECB" w:rsidRDefault="00161ECB" w:rsidP="004B5A5C">
      <w:pPr>
        <w:rPr>
          <w:b/>
          <w:color w:val="595959"/>
          <w:sz w:val="32"/>
          <w:szCs w:val="32"/>
        </w:rPr>
      </w:pPr>
    </w:p>
    <w:p w14:paraId="45F5721A" w14:textId="77777777" w:rsidR="004B5A5C" w:rsidRPr="00176658" w:rsidRDefault="004B5A5C" w:rsidP="004B5A5C">
      <w:pPr>
        <w:rPr>
          <w:b/>
          <w:color w:val="595959"/>
          <w:sz w:val="32"/>
          <w:szCs w:val="32"/>
        </w:rPr>
      </w:pPr>
      <w:r w:rsidRPr="00176658">
        <w:rPr>
          <w:b/>
          <w:color w:val="595959"/>
          <w:sz w:val="32"/>
          <w:szCs w:val="32"/>
        </w:rPr>
        <w:t>Main purpose of the job</w:t>
      </w:r>
    </w:p>
    <w:p w14:paraId="74272F6D" w14:textId="77777777" w:rsidR="004B5A5C" w:rsidRPr="00426B9E" w:rsidRDefault="004B5A5C" w:rsidP="004B5A5C">
      <w:pPr>
        <w:rPr>
          <w:rFonts w:ascii="Merriweather" w:hAnsi="Merriweather"/>
          <w:b/>
          <w:color w:val="595959"/>
          <w:sz w:val="16"/>
          <w:szCs w:val="16"/>
        </w:rPr>
      </w:pPr>
    </w:p>
    <w:p w14:paraId="0CE6B2A1" w14:textId="77777777" w:rsidR="00BB0298" w:rsidRDefault="00BB0298" w:rsidP="00BB0298">
      <w:pPr>
        <w:pStyle w:val="NoSpacing"/>
      </w:pPr>
      <w:r>
        <w:t xml:space="preserve">As a </w:t>
      </w:r>
      <w:r>
        <w:rPr>
          <w:szCs w:val="22"/>
        </w:rPr>
        <w:t>Development Manager</w:t>
      </w:r>
      <w:r>
        <w:t xml:space="preserve"> you’ll lead the way in proactively managing our established customers and contracts, whilst systemically growing and fostering strong relationships with new prospects, working with a range of public and private stakeholders alongside supporting the development and delivery of our by-products and services,</w:t>
      </w:r>
      <w:r w:rsidRPr="00157831">
        <w:t>.</w:t>
      </w:r>
    </w:p>
    <w:p w14:paraId="095F72BA" w14:textId="77777777" w:rsidR="00BB0298" w:rsidRDefault="00BB0298" w:rsidP="00BB0298">
      <w:pPr>
        <w:pStyle w:val="NoSpacing"/>
      </w:pPr>
    </w:p>
    <w:p w14:paraId="2DC111CD" w14:textId="77777777" w:rsidR="00BB0298" w:rsidRDefault="00BB0298" w:rsidP="00BB0298">
      <w:pPr>
        <w:pStyle w:val="NoSpacing"/>
      </w:pPr>
      <w:r>
        <w:t>You’ll support the Principal</w:t>
      </w:r>
      <w:r w:rsidRPr="00157831">
        <w:t xml:space="preserve"> Development Manager</w:t>
      </w:r>
      <w:r>
        <w:t xml:space="preserve"> in the discovery and development of new relationships, to help widen the Mining Remediation Authority’s customer base and deliver value and income from our by-products and services. You’ll achieve this by liaising between customers and cross-functional internal teams to ensure the timely and successful delivery of our solutions according to our customers’ needs, and through effective contract management.</w:t>
      </w:r>
    </w:p>
    <w:p w14:paraId="62D4C335" w14:textId="77777777" w:rsidR="00BB0298" w:rsidRDefault="00BB0298" w:rsidP="00BB0298">
      <w:pPr>
        <w:pStyle w:val="NoSpacing"/>
      </w:pPr>
    </w:p>
    <w:p w14:paraId="1751AB03" w14:textId="1B3E1BCC" w:rsidR="00BB0298" w:rsidRDefault="00BB0298" w:rsidP="00BB0298">
      <w:pPr>
        <w:pStyle w:val="NoSpacing"/>
      </w:pPr>
      <w:r>
        <w:t xml:space="preserve">Understanding the markets and industries we work with will be key and by working closely with </w:t>
      </w:r>
      <w:r w:rsidRPr="00157831">
        <w:t>key stakeholders</w:t>
      </w:r>
      <w:r>
        <w:t xml:space="preserve"> within the team and across the business, you’ll identify innovative opportunities for new products and services and help build the proposals for these to be developed and taken to market to help future proof and diversify the Mining Remediation Authority’s portfolio.</w:t>
      </w:r>
    </w:p>
    <w:p w14:paraId="7F13C739" w14:textId="12247EB0" w:rsidR="004B5A5C" w:rsidRPr="00426B9E" w:rsidRDefault="004B5A5C" w:rsidP="004B5A5C">
      <w:pPr>
        <w:rPr>
          <w:rFonts w:ascii="Merriweather" w:hAnsi="Merriweather"/>
          <w:sz w:val="16"/>
          <w:szCs w:val="16"/>
        </w:rPr>
      </w:pPr>
    </w:p>
    <w:p w14:paraId="1EF204E8" w14:textId="77777777" w:rsidR="00DE7F6D" w:rsidRDefault="00DE7F6D" w:rsidP="004B5A5C">
      <w:pPr>
        <w:jc w:val="both"/>
        <w:rPr>
          <w:b/>
          <w:color w:val="595959"/>
          <w:sz w:val="32"/>
          <w:szCs w:val="32"/>
        </w:rPr>
      </w:pPr>
    </w:p>
    <w:p w14:paraId="34CEC2A7" w14:textId="340AD74A" w:rsidR="004B5A5C" w:rsidRPr="00176658" w:rsidRDefault="004B5A5C" w:rsidP="004B5A5C">
      <w:pPr>
        <w:jc w:val="both"/>
        <w:rPr>
          <w:b/>
          <w:color w:val="595959"/>
          <w:sz w:val="32"/>
          <w:szCs w:val="32"/>
        </w:rPr>
      </w:pPr>
      <w:bookmarkStart w:id="0" w:name="_GoBack"/>
      <w:bookmarkEnd w:id="0"/>
      <w:r w:rsidRPr="00176658">
        <w:rPr>
          <w:b/>
          <w:color w:val="595959"/>
          <w:sz w:val="32"/>
          <w:szCs w:val="32"/>
        </w:rPr>
        <w:t>Responsibilities</w:t>
      </w:r>
    </w:p>
    <w:p w14:paraId="7B0E5EB3" w14:textId="77777777" w:rsidR="004B5A5C" w:rsidRPr="00426B9E" w:rsidRDefault="004B5A5C" w:rsidP="004B5A5C">
      <w:pPr>
        <w:rPr>
          <w:rFonts w:ascii="Merriweather" w:hAnsi="Merriweather"/>
          <w:b/>
          <w:color w:val="005595"/>
          <w:sz w:val="26"/>
          <w:szCs w:val="26"/>
        </w:rPr>
      </w:pPr>
    </w:p>
    <w:p w14:paraId="7153F7A7" w14:textId="77777777" w:rsidR="004B5A5C" w:rsidRPr="001122A3" w:rsidRDefault="004B5A5C" w:rsidP="004B5A5C">
      <w:pPr>
        <w:rPr>
          <w:rFonts w:ascii="Merriweather" w:hAnsi="Merriweather"/>
          <w:b/>
          <w:color w:val="005595"/>
          <w:sz w:val="26"/>
          <w:szCs w:val="26"/>
        </w:rPr>
      </w:pPr>
      <w:r>
        <w:rPr>
          <w:rFonts w:ascii="Merriweather" w:hAnsi="Merriweather"/>
          <w:b/>
          <w:color w:val="005595"/>
          <w:sz w:val="26"/>
          <w:szCs w:val="26"/>
        </w:rPr>
        <w:lastRenderedPageBreak/>
        <w:t xml:space="preserve">Specific </w:t>
      </w:r>
    </w:p>
    <w:p w14:paraId="79B5EF3A" w14:textId="77777777" w:rsidR="00BB0298" w:rsidRDefault="00BB0298" w:rsidP="00BB0298">
      <w:pPr>
        <w:rPr>
          <w:b/>
          <w:color w:val="53565A"/>
          <w:szCs w:val="22"/>
        </w:rPr>
      </w:pPr>
    </w:p>
    <w:p w14:paraId="476F4072" w14:textId="0EB8D2FD" w:rsidR="00BB0298" w:rsidRDefault="00BB0298" w:rsidP="00BB0298">
      <w:pPr>
        <w:rPr>
          <w:b/>
          <w:color w:val="53565A"/>
          <w:szCs w:val="22"/>
        </w:rPr>
      </w:pPr>
      <w:r>
        <w:rPr>
          <w:b/>
          <w:color w:val="53565A"/>
          <w:szCs w:val="22"/>
        </w:rPr>
        <w:t>Customer and contract management</w:t>
      </w:r>
    </w:p>
    <w:p w14:paraId="6382E762" w14:textId="77777777" w:rsidR="00B907DB" w:rsidRDefault="00B907DB" w:rsidP="00BB0298">
      <w:pPr>
        <w:rPr>
          <w:b/>
          <w:color w:val="53565A"/>
          <w:szCs w:val="22"/>
        </w:rPr>
      </w:pPr>
    </w:p>
    <w:p w14:paraId="120836E6" w14:textId="77777777" w:rsidR="00BB0298" w:rsidRPr="008B6C2C" w:rsidRDefault="00BB0298" w:rsidP="008B6C2C">
      <w:pPr>
        <w:numPr>
          <w:ilvl w:val="0"/>
          <w:numId w:val="2"/>
        </w:numPr>
        <w:ind w:left="426" w:hanging="426"/>
        <w:rPr>
          <w:szCs w:val="22"/>
        </w:rPr>
      </w:pPr>
      <w:r w:rsidRPr="008B6C2C">
        <w:rPr>
          <w:szCs w:val="22"/>
        </w:rPr>
        <w:t>Lead the way in building and maintaining strong long-lasting relationships with customers that result in trust, confidence and business growth for existing and new business</w:t>
      </w:r>
    </w:p>
    <w:p w14:paraId="78162BED" w14:textId="77777777" w:rsidR="008B6C2C" w:rsidRDefault="008B6C2C" w:rsidP="008B6C2C">
      <w:pPr>
        <w:ind w:left="426"/>
        <w:rPr>
          <w:szCs w:val="22"/>
        </w:rPr>
      </w:pPr>
    </w:p>
    <w:p w14:paraId="602ED518" w14:textId="28810128" w:rsidR="00BB0298" w:rsidRPr="008B6C2C" w:rsidRDefault="00BB0298" w:rsidP="008B6C2C">
      <w:pPr>
        <w:numPr>
          <w:ilvl w:val="0"/>
          <w:numId w:val="2"/>
        </w:numPr>
        <w:ind w:left="426" w:hanging="426"/>
        <w:rPr>
          <w:szCs w:val="22"/>
        </w:rPr>
      </w:pPr>
      <w:r w:rsidRPr="008B6C2C">
        <w:rPr>
          <w:szCs w:val="22"/>
        </w:rPr>
        <w:t xml:space="preserve">Provide effective contract management for key customers and partners within your owned </w:t>
      </w:r>
      <w:proofErr w:type="spellStart"/>
      <w:r w:rsidRPr="008B6C2C">
        <w:rPr>
          <w:szCs w:val="22"/>
        </w:rPr>
        <w:t>workstreams</w:t>
      </w:r>
      <w:proofErr w:type="spellEnd"/>
      <w:r w:rsidRPr="008B6C2C">
        <w:rPr>
          <w:szCs w:val="22"/>
        </w:rPr>
        <w:t>.</w:t>
      </w:r>
    </w:p>
    <w:p w14:paraId="6AE4793D" w14:textId="77777777" w:rsidR="008B6C2C" w:rsidRDefault="008B6C2C" w:rsidP="008B6C2C">
      <w:pPr>
        <w:ind w:left="426"/>
        <w:rPr>
          <w:szCs w:val="22"/>
        </w:rPr>
      </w:pPr>
    </w:p>
    <w:p w14:paraId="7FB1D4C1" w14:textId="05A01F7C" w:rsidR="00BB0298" w:rsidRPr="008B6C2C" w:rsidRDefault="00BB0298" w:rsidP="008B6C2C">
      <w:pPr>
        <w:numPr>
          <w:ilvl w:val="0"/>
          <w:numId w:val="2"/>
        </w:numPr>
        <w:ind w:left="426" w:hanging="426"/>
        <w:rPr>
          <w:szCs w:val="22"/>
        </w:rPr>
      </w:pPr>
      <w:r w:rsidRPr="008B6C2C">
        <w:rPr>
          <w:szCs w:val="22"/>
        </w:rPr>
        <w:t>Operate as the lead point of contact for matters specific to your customers and partners.</w:t>
      </w:r>
    </w:p>
    <w:p w14:paraId="1A2519EA" w14:textId="77777777" w:rsidR="008B6C2C" w:rsidRDefault="008B6C2C" w:rsidP="008B6C2C">
      <w:pPr>
        <w:ind w:left="426"/>
        <w:rPr>
          <w:szCs w:val="22"/>
        </w:rPr>
      </w:pPr>
    </w:p>
    <w:p w14:paraId="643BE48D" w14:textId="5A0C04E8" w:rsidR="00BB0298" w:rsidRPr="008B6C2C" w:rsidRDefault="00BB0298" w:rsidP="008B6C2C">
      <w:pPr>
        <w:numPr>
          <w:ilvl w:val="0"/>
          <w:numId w:val="2"/>
        </w:numPr>
        <w:ind w:left="426" w:hanging="426"/>
        <w:rPr>
          <w:szCs w:val="22"/>
        </w:rPr>
      </w:pPr>
      <w:r w:rsidRPr="008B6C2C">
        <w:rPr>
          <w:szCs w:val="22"/>
        </w:rPr>
        <w:t>Lead meetings with customers and partners (new and existing) to understand their needs, take ownership of the outputs and be able to respond effectively with a plan of how to meet their requirements</w:t>
      </w:r>
    </w:p>
    <w:p w14:paraId="280CAED8" w14:textId="77777777" w:rsidR="008B6C2C" w:rsidRDefault="008B6C2C" w:rsidP="008B6C2C">
      <w:pPr>
        <w:ind w:left="426"/>
        <w:rPr>
          <w:szCs w:val="22"/>
        </w:rPr>
      </w:pPr>
    </w:p>
    <w:p w14:paraId="68BBD98D" w14:textId="1C5FF37C" w:rsidR="00BB0298" w:rsidRPr="008B6C2C" w:rsidRDefault="00BB0298" w:rsidP="008B6C2C">
      <w:pPr>
        <w:numPr>
          <w:ilvl w:val="0"/>
          <w:numId w:val="2"/>
        </w:numPr>
        <w:ind w:left="426" w:hanging="426"/>
        <w:rPr>
          <w:szCs w:val="22"/>
        </w:rPr>
      </w:pPr>
      <w:r w:rsidRPr="008B6C2C">
        <w:rPr>
          <w:szCs w:val="22"/>
        </w:rPr>
        <w:t xml:space="preserve">Support the development of and implement strategic plans for departmental </w:t>
      </w:r>
      <w:proofErr w:type="spellStart"/>
      <w:r w:rsidRPr="008B6C2C">
        <w:rPr>
          <w:szCs w:val="22"/>
        </w:rPr>
        <w:t>workstreams</w:t>
      </w:r>
      <w:proofErr w:type="spellEnd"/>
      <w:r w:rsidRPr="008B6C2C">
        <w:rPr>
          <w:szCs w:val="22"/>
        </w:rPr>
        <w:t xml:space="preserve"> that adds value to the Mining Remediation Authority and the customers and partners business</w:t>
      </w:r>
    </w:p>
    <w:p w14:paraId="4F9A1162" w14:textId="77777777" w:rsidR="008B6C2C" w:rsidRDefault="008B6C2C" w:rsidP="008B6C2C">
      <w:pPr>
        <w:ind w:left="426"/>
        <w:rPr>
          <w:szCs w:val="22"/>
        </w:rPr>
      </w:pPr>
    </w:p>
    <w:p w14:paraId="0995D862" w14:textId="099C634C" w:rsidR="00BB0298" w:rsidRPr="008B6C2C" w:rsidRDefault="00BB0298" w:rsidP="008B6C2C">
      <w:pPr>
        <w:numPr>
          <w:ilvl w:val="0"/>
          <w:numId w:val="2"/>
        </w:numPr>
        <w:ind w:left="426" w:hanging="426"/>
        <w:rPr>
          <w:szCs w:val="22"/>
        </w:rPr>
      </w:pPr>
      <w:r w:rsidRPr="008B6C2C">
        <w:rPr>
          <w:szCs w:val="22"/>
        </w:rPr>
        <w:t>Demonstrate an ability to form and maintain positive relationships with stakeholders, by managing their expectations as well as the desired outcomes appropriately to deliver on objectives and goals</w:t>
      </w:r>
    </w:p>
    <w:p w14:paraId="76B40D55" w14:textId="77777777" w:rsidR="008B6C2C" w:rsidRDefault="008B6C2C" w:rsidP="008B6C2C">
      <w:pPr>
        <w:ind w:left="426"/>
        <w:rPr>
          <w:szCs w:val="22"/>
        </w:rPr>
      </w:pPr>
    </w:p>
    <w:p w14:paraId="549AD921" w14:textId="6499ADF9" w:rsidR="00BB0298" w:rsidRPr="008B6C2C" w:rsidRDefault="00BB0298" w:rsidP="008B6C2C">
      <w:pPr>
        <w:numPr>
          <w:ilvl w:val="0"/>
          <w:numId w:val="2"/>
        </w:numPr>
        <w:ind w:left="426" w:hanging="426"/>
        <w:rPr>
          <w:szCs w:val="22"/>
        </w:rPr>
      </w:pPr>
      <w:r w:rsidRPr="008B6C2C">
        <w:rPr>
          <w:szCs w:val="22"/>
        </w:rPr>
        <w:t>Have a great understanding of the Mining Remediation Authority’s by-products and services and be able to advise others about them.</w:t>
      </w:r>
    </w:p>
    <w:p w14:paraId="1A29ACE6" w14:textId="77777777" w:rsidR="008B6C2C" w:rsidRDefault="008B6C2C" w:rsidP="008B6C2C">
      <w:pPr>
        <w:ind w:left="426"/>
        <w:rPr>
          <w:szCs w:val="22"/>
        </w:rPr>
      </w:pPr>
    </w:p>
    <w:p w14:paraId="5388A34D" w14:textId="74707AF3" w:rsidR="00BB0298" w:rsidRPr="008B6C2C" w:rsidRDefault="00BB0298" w:rsidP="008B6C2C">
      <w:pPr>
        <w:numPr>
          <w:ilvl w:val="0"/>
          <w:numId w:val="2"/>
        </w:numPr>
        <w:ind w:left="426" w:hanging="426"/>
        <w:rPr>
          <w:szCs w:val="22"/>
        </w:rPr>
      </w:pPr>
      <w:r w:rsidRPr="008B6C2C">
        <w:rPr>
          <w:szCs w:val="22"/>
        </w:rPr>
        <w:t>Identify opportunities for on-boarding and leading enhanced system integration for strategic customers and partners</w:t>
      </w:r>
    </w:p>
    <w:p w14:paraId="1E522F10" w14:textId="77777777" w:rsidR="008B6C2C" w:rsidRDefault="008B6C2C" w:rsidP="008B6C2C">
      <w:pPr>
        <w:ind w:left="426"/>
        <w:rPr>
          <w:szCs w:val="22"/>
        </w:rPr>
      </w:pPr>
    </w:p>
    <w:p w14:paraId="3BED926C" w14:textId="4BDAA754" w:rsidR="00BB0298" w:rsidRPr="008B6C2C" w:rsidRDefault="00BB0298" w:rsidP="008B6C2C">
      <w:pPr>
        <w:numPr>
          <w:ilvl w:val="0"/>
          <w:numId w:val="2"/>
        </w:numPr>
        <w:ind w:left="426" w:hanging="426"/>
        <w:rPr>
          <w:szCs w:val="22"/>
        </w:rPr>
      </w:pPr>
      <w:r w:rsidRPr="008B6C2C">
        <w:rPr>
          <w:szCs w:val="22"/>
        </w:rPr>
        <w:t>Support the Principal Development Manager through attendance of events and industry boards</w:t>
      </w:r>
    </w:p>
    <w:p w14:paraId="3CB9FF91" w14:textId="77777777" w:rsidR="008B6C2C" w:rsidRDefault="008B6C2C" w:rsidP="008B6C2C">
      <w:pPr>
        <w:ind w:left="426"/>
        <w:rPr>
          <w:szCs w:val="22"/>
        </w:rPr>
      </w:pPr>
    </w:p>
    <w:p w14:paraId="2416FDB9" w14:textId="51E441B8" w:rsidR="00BB0298" w:rsidRPr="008B6C2C" w:rsidRDefault="00BB0298" w:rsidP="008B6C2C">
      <w:pPr>
        <w:numPr>
          <w:ilvl w:val="0"/>
          <w:numId w:val="2"/>
        </w:numPr>
        <w:ind w:left="426" w:hanging="426"/>
        <w:rPr>
          <w:szCs w:val="22"/>
        </w:rPr>
      </w:pPr>
      <w:r w:rsidRPr="008B6C2C">
        <w:rPr>
          <w:szCs w:val="22"/>
        </w:rPr>
        <w:t xml:space="preserve">Work with other Government </w:t>
      </w:r>
      <w:proofErr w:type="spellStart"/>
      <w:r w:rsidRPr="008B6C2C">
        <w:rPr>
          <w:szCs w:val="22"/>
        </w:rPr>
        <w:t>organisations</w:t>
      </w:r>
      <w:proofErr w:type="spellEnd"/>
      <w:r w:rsidRPr="008B6C2C">
        <w:rPr>
          <w:szCs w:val="22"/>
        </w:rPr>
        <w:t xml:space="preserve">, to identify opportunities for us to support these </w:t>
      </w:r>
      <w:proofErr w:type="spellStart"/>
      <w:r w:rsidRPr="008B6C2C">
        <w:rPr>
          <w:szCs w:val="22"/>
        </w:rPr>
        <w:t>organisations</w:t>
      </w:r>
      <w:proofErr w:type="spellEnd"/>
      <w:r w:rsidRPr="008B6C2C">
        <w:rPr>
          <w:szCs w:val="22"/>
        </w:rPr>
        <w:t xml:space="preserve"> in dealing with mining legacy, reduce risk and improve cross organisation working</w:t>
      </w:r>
    </w:p>
    <w:p w14:paraId="2110566F" w14:textId="77777777" w:rsidR="00BB0298" w:rsidRDefault="00BB0298" w:rsidP="00BB0298"/>
    <w:p w14:paraId="0AD0AAF5" w14:textId="671A1888" w:rsidR="00BB0298" w:rsidRDefault="00BB0298" w:rsidP="00BB0298">
      <w:pPr>
        <w:rPr>
          <w:b/>
          <w:color w:val="53565A"/>
          <w:szCs w:val="22"/>
        </w:rPr>
      </w:pPr>
      <w:r>
        <w:rPr>
          <w:b/>
          <w:color w:val="53565A"/>
          <w:szCs w:val="22"/>
        </w:rPr>
        <w:t>Service delivery and development of opportunities</w:t>
      </w:r>
    </w:p>
    <w:p w14:paraId="6F2C0B85" w14:textId="77777777" w:rsidR="00B907DB" w:rsidRPr="005F3B26" w:rsidRDefault="00B907DB" w:rsidP="00BB0298"/>
    <w:p w14:paraId="023B2930" w14:textId="77777777" w:rsidR="00BB0298" w:rsidRPr="008B6C2C" w:rsidRDefault="00BB0298" w:rsidP="008B6C2C">
      <w:pPr>
        <w:numPr>
          <w:ilvl w:val="0"/>
          <w:numId w:val="2"/>
        </w:numPr>
        <w:ind w:left="426" w:hanging="426"/>
        <w:rPr>
          <w:szCs w:val="22"/>
        </w:rPr>
      </w:pPr>
      <w:r w:rsidRPr="008B6C2C">
        <w:rPr>
          <w:szCs w:val="22"/>
        </w:rPr>
        <w:t>Be able to positively identify value as a benefit in other forms away from income, when considering activities, taking in to account other elements such as environmental and public benefits</w:t>
      </w:r>
    </w:p>
    <w:p w14:paraId="5A7B8309" w14:textId="77777777" w:rsidR="008B6C2C" w:rsidRDefault="008B6C2C" w:rsidP="008B6C2C">
      <w:pPr>
        <w:ind w:left="426"/>
        <w:rPr>
          <w:szCs w:val="22"/>
        </w:rPr>
      </w:pPr>
    </w:p>
    <w:p w14:paraId="32A7C20C" w14:textId="468E41B4" w:rsidR="00BB0298" w:rsidRPr="008B6C2C" w:rsidRDefault="00BB0298" w:rsidP="008B6C2C">
      <w:pPr>
        <w:numPr>
          <w:ilvl w:val="0"/>
          <w:numId w:val="2"/>
        </w:numPr>
        <w:ind w:left="426" w:hanging="426"/>
        <w:rPr>
          <w:szCs w:val="22"/>
        </w:rPr>
      </w:pPr>
      <w:r w:rsidRPr="008B6C2C">
        <w:rPr>
          <w:szCs w:val="22"/>
        </w:rPr>
        <w:t xml:space="preserve">Research and identify new opportunities, whilst also thinking holistically across the organisation – including new markets, growth areas, trends, customers, partnerships, products and services – or new ways of reaching existing markets </w:t>
      </w:r>
    </w:p>
    <w:p w14:paraId="04AA0CC2" w14:textId="77777777" w:rsidR="008B6C2C" w:rsidRDefault="008B6C2C" w:rsidP="008B6C2C">
      <w:pPr>
        <w:ind w:left="426"/>
        <w:rPr>
          <w:szCs w:val="22"/>
        </w:rPr>
      </w:pPr>
    </w:p>
    <w:p w14:paraId="68CC1542" w14:textId="4F5ED8A5" w:rsidR="00BB0298" w:rsidRPr="008B6C2C" w:rsidRDefault="00BB0298" w:rsidP="008B6C2C">
      <w:pPr>
        <w:numPr>
          <w:ilvl w:val="0"/>
          <w:numId w:val="2"/>
        </w:numPr>
        <w:ind w:left="426" w:hanging="426"/>
        <w:rPr>
          <w:szCs w:val="22"/>
        </w:rPr>
      </w:pPr>
      <w:r w:rsidRPr="008B6C2C">
        <w:rPr>
          <w:szCs w:val="22"/>
        </w:rPr>
        <w:lastRenderedPageBreak/>
        <w:t>Help to identify problems and risks and present solutions and options to the Principal Development Manager</w:t>
      </w:r>
    </w:p>
    <w:p w14:paraId="55D5D57C" w14:textId="77777777" w:rsidR="008B6C2C" w:rsidRDefault="008B6C2C" w:rsidP="008B6C2C">
      <w:pPr>
        <w:ind w:left="426"/>
        <w:rPr>
          <w:szCs w:val="22"/>
        </w:rPr>
      </w:pPr>
    </w:p>
    <w:p w14:paraId="78588015" w14:textId="0AB827A7" w:rsidR="00BB0298" w:rsidRPr="008B6C2C" w:rsidRDefault="00BB0298" w:rsidP="008B6C2C">
      <w:pPr>
        <w:numPr>
          <w:ilvl w:val="0"/>
          <w:numId w:val="2"/>
        </w:numPr>
        <w:ind w:left="426" w:hanging="426"/>
        <w:rPr>
          <w:szCs w:val="22"/>
        </w:rPr>
      </w:pPr>
      <w:r w:rsidRPr="008B6C2C">
        <w:rPr>
          <w:szCs w:val="22"/>
        </w:rPr>
        <w:t>Identify improvements to improve value of key products and services</w:t>
      </w:r>
    </w:p>
    <w:p w14:paraId="4D1054C7" w14:textId="77777777" w:rsidR="008B6C2C" w:rsidRDefault="008B6C2C" w:rsidP="008B6C2C">
      <w:pPr>
        <w:ind w:left="426"/>
        <w:rPr>
          <w:szCs w:val="22"/>
        </w:rPr>
      </w:pPr>
    </w:p>
    <w:p w14:paraId="7636902D" w14:textId="076BC925" w:rsidR="00BB0298" w:rsidRDefault="00BB0298" w:rsidP="008B6C2C">
      <w:pPr>
        <w:numPr>
          <w:ilvl w:val="0"/>
          <w:numId w:val="2"/>
        </w:numPr>
        <w:ind w:left="426" w:hanging="426"/>
        <w:rPr>
          <w:szCs w:val="22"/>
        </w:rPr>
      </w:pPr>
      <w:r w:rsidRPr="008B6C2C">
        <w:rPr>
          <w:szCs w:val="22"/>
        </w:rPr>
        <w:t>Support the delivery of new products and services in to the market.</w:t>
      </w:r>
    </w:p>
    <w:p w14:paraId="48F7201F" w14:textId="77777777" w:rsidR="008B6C2C" w:rsidRPr="008B6C2C" w:rsidRDefault="008B6C2C" w:rsidP="008B6C2C">
      <w:pPr>
        <w:ind w:left="426"/>
        <w:rPr>
          <w:szCs w:val="22"/>
        </w:rPr>
      </w:pPr>
    </w:p>
    <w:p w14:paraId="2645F394" w14:textId="77777777" w:rsidR="00BB0298" w:rsidRPr="008B6C2C" w:rsidRDefault="00BB0298" w:rsidP="008B6C2C">
      <w:pPr>
        <w:numPr>
          <w:ilvl w:val="0"/>
          <w:numId w:val="2"/>
        </w:numPr>
        <w:ind w:left="426" w:hanging="426"/>
        <w:rPr>
          <w:szCs w:val="22"/>
        </w:rPr>
      </w:pPr>
      <w:r w:rsidRPr="008B6C2C">
        <w:rPr>
          <w:szCs w:val="22"/>
        </w:rPr>
        <w:t>Acquire and interpret relevant information from a variety of sources to make sound commercial decisions.</w:t>
      </w:r>
    </w:p>
    <w:p w14:paraId="24220ED0" w14:textId="77777777" w:rsidR="008B6C2C" w:rsidRDefault="008B6C2C" w:rsidP="008B6C2C">
      <w:pPr>
        <w:ind w:left="426"/>
        <w:rPr>
          <w:szCs w:val="22"/>
        </w:rPr>
      </w:pPr>
    </w:p>
    <w:p w14:paraId="649E3786" w14:textId="4B98131D" w:rsidR="00BB0298" w:rsidRPr="008B6C2C" w:rsidRDefault="00BB0298" w:rsidP="008B6C2C">
      <w:pPr>
        <w:numPr>
          <w:ilvl w:val="0"/>
          <w:numId w:val="2"/>
        </w:numPr>
        <w:ind w:left="426" w:hanging="426"/>
        <w:rPr>
          <w:szCs w:val="22"/>
        </w:rPr>
      </w:pPr>
      <w:r w:rsidRPr="008B6C2C">
        <w:rPr>
          <w:szCs w:val="22"/>
        </w:rPr>
        <w:t>Support the Principal Development Manager with the production of business cases and proposals</w:t>
      </w:r>
    </w:p>
    <w:p w14:paraId="732E06AA" w14:textId="77777777" w:rsidR="008B6C2C" w:rsidRDefault="008B6C2C" w:rsidP="008B6C2C">
      <w:pPr>
        <w:ind w:left="426"/>
        <w:rPr>
          <w:szCs w:val="22"/>
        </w:rPr>
      </w:pPr>
    </w:p>
    <w:p w14:paraId="24C509D1" w14:textId="499EFBC8" w:rsidR="00BB0298" w:rsidRPr="008B6C2C" w:rsidRDefault="00BB0298" w:rsidP="008B6C2C">
      <w:pPr>
        <w:numPr>
          <w:ilvl w:val="0"/>
          <w:numId w:val="2"/>
        </w:numPr>
        <w:ind w:left="426" w:hanging="426"/>
        <w:rPr>
          <w:szCs w:val="22"/>
        </w:rPr>
      </w:pPr>
      <w:proofErr w:type="spellStart"/>
      <w:r w:rsidRPr="008B6C2C">
        <w:rPr>
          <w:szCs w:val="22"/>
        </w:rPr>
        <w:t>Analyse</w:t>
      </w:r>
      <w:proofErr w:type="spellEnd"/>
      <w:r w:rsidRPr="008B6C2C">
        <w:rPr>
          <w:szCs w:val="22"/>
        </w:rPr>
        <w:t xml:space="preserve"> data trends to identify risks and opportunities and build strategies in response.</w:t>
      </w:r>
    </w:p>
    <w:p w14:paraId="0DCA071F" w14:textId="77777777" w:rsidR="008B6C2C" w:rsidRDefault="008B6C2C" w:rsidP="008B6C2C">
      <w:pPr>
        <w:ind w:left="426"/>
        <w:rPr>
          <w:szCs w:val="22"/>
        </w:rPr>
      </w:pPr>
    </w:p>
    <w:p w14:paraId="36164D40" w14:textId="47C28DE3" w:rsidR="00BB0298" w:rsidRPr="008B6C2C" w:rsidRDefault="00BB0298" w:rsidP="008B6C2C">
      <w:pPr>
        <w:numPr>
          <w:ilvl w:val="0"/>
          <w:numId w:val="2"/>
        </w:numPr>
        <w:ind w:left="426" w:hanging="426"/>
        <w:rPr>
          <w:szCs w:val="22"/>
        </w:rPr>
      </w:pPr>
      <w:r w:rsidRPr="008B6C2C">
        <w:rPr>
          <w:szCs w:val="22"/>
        </w:rPr>
        <w:t>Track key contract metrics against income expectations, clearly communicating results and progress of monthly/quarterly initiatives to internal and external stakeholders</w:t>
      </w:r>
    </w:p>
    <w:p w14:paraId="3A7E16BC" w14:textId="77777777" w:rsidR="008B6C2C" w:rsidRDefault="008B6C2C" w:rsidP="008B6C2C">
      <w:pPr>
        <w:ind w:left="426"/>
        <w:rPr>
          <w:szCs w:val="22"/>
        </w:rPr>
      </w:pPr>
    </w:p>
    <w:p w14:paraId="109E5E2E" w14:textId="1A7FF8F2" w:rsidR="00BB0298" w:rsidRPr="008B6C2C" w:rsidRDefault="00BB0298" w:rsidP="008B6C2C">
      <w:pPr>
        <w:numPr>
          <w:ilvl w:val="0"/>
          <w:numId w:val="2"/>
        </w:numPr>
        <w:ind w:left="426" w:hanging="426"/>
        <w:rPr>
          <w:szCs w:val="22"/>
        </w:rPr>
      </w:pPr>
      <w:r w:rsidRPr="008B6C2C">
        <w:rPr>
          <w:szCs w:val="22"/>
        </w:rPr>
        <w:t>Give strategic direction to marketing campaigns to generate interest in the Mining Remediation Authority’s products and services</w:t>
      </w:r>
    </w:p>
    <w:p w14:paraId="7ABBFFAC" w14:textId="77777777" w:rsidR="008B6C2C" w:rsidRDefault="008B6C2C" w:rsidP="008B6C2C">
      <w:pPr>
        <w:ind w:left="426"/>
        <w:rPr>
          <w:szCs w:val="22"/>
        </w:rPr>
      </w:pPr>
    </w:p>
    <w:p w14:paraId="268FBA98" w14:textId="08F670CA" w:rsidR="00BB0298" w:rsidRPr="008B6C2C" w:rsidRDefault="00BB0298" w:rsidP="008B6C2C">
      <w:pPr>
        <w:numPr>
          <w:ilvl w:val="0"/>
          <w:numId w:val="2"/>
        </w:numPr>
        <w:ind w:left="426" w:hanging="426"/>
        <w:rPr>
          <w:szCs w:val="22"/>
        </w:rPr>
      </w:pPr>
      <w:r w:rsidRPr="008B6C2C">
        <w:rPr>
          <w:szCs w:val="22"/>
        </w:rPr>
        <w:t xml:space="preserve">Work closely with our colleagues in the wider Government </w:t>
      </w:r>
      <w:proofErr w:type="spellStart"/>
      <w:r w:rsidRPr="008B6C2C">
        <w:rPr>
          <w:szCs w:val="22"/>
        </w:rPr>
        <w:t>organisations</w:t>
      </w:r>
      <w:proofErr w:type="spellEnd"/>
      <w:r w:rsidRPr="008B6C2C">
        <w:rPr>
          <w:szCs w:val="22"/>
        </w:rPr>
        <w:t xml:space="preserve"> to drive value.</w:t>
      </w:r>
    </w:p>
    <w:p w14:paraId="21828DA7" w14:textId="77777777" w:rsidR="008B6C2C" w:rsidRPr="008B6C2C" w:rsidRDefault="008B6C2C" w:rsidP="008B6C2C">
      <w:pPr>
        <w:ind w:left="426"/>
        <w:rPr>
          <w:rFonts w:eastAsia="Open Sans"/>
          <w:color w:val="252525"/>
        </w:rPr>
      </w:pPr>
    </w:p>
    <w:p w14:paraId="72F60F50" w14:textId="194C5C6D" w:rsidR="00BB0298" w:rsidRPr="005C7F09" w:rsidRDefault="00BB0298" w:rsidP="008B6C2C">
      <w:pPr>
        <w:numPr>
          <w:ilvl w:val="0"/>
          <w:numId w:val="2"/>
        </w:numPr>
        <w:ind w:left="426" w:hanging="426"/>
        <w:rPr>
          <w:rFonts w:eastAsia="Open Sans"/>
          <w:color w:val="252525"/>
        </w:rPr>
      </w:pPr>
      <w:r w:rsidRPr="008B6C2C">
        <w:rPr>
          <w:szCs w:val="22"/>
        </w:rPr>
        <w:t xml:space="preserve">Owning and seeing through end to end development of products and projects  </w:t>
      </w:r>
    </w:p>
    <w:p w14:paraId="64B675CF" w14:textId="77777777" w:rsidR="00BB0298" w:rsidRDefault="00BB0298" w:rsidP="00BB0298">
      <w:pPr>
        <w:pStyle w:val="NoSpacing"/>
      </w:pPr>
    </w:p>
    <w:p w14:paraId="6FD425D2" w14:textId="07C2DFA9" w:rsidR="00BB0298" w:rsidRDefault="00BB0298" w:rsidP="00BB0298">
      <w:pPr>
        <w:rPr>
          <w:b/>
          <w:color w:val="53565A"/>
          <w:szCs w:val="22"/>
        </w:rPr>
      </w:pPr>
      <w:r>
        <w:rPr>
          <w:b/>
          <w:color w:val="53565A"/>
          <w:szCs w:val="22"/>
        </w:rPr>
        <w:t>Supporting your colleagues</w:t>
      </w:r>
    </w:p>
    <w:p w14:paraId="5A0B1110" w14:textId="77777777" w:rsidR="00B907DB" w:rsidRPr="005F3B26" w:rsidRDefault="00B907DB" w:rsidP="00BB0298"/>
    <w:p w14:paraId="38BBE3B9" w14:textId="77777777" w:rsidR="00BB0298" w:rsidRPr="00B911D2" w:rsidRDefault="00BB0298" w:rsidP="00B911D2">
      <w:pPr>
        <w:numPr>
          <w:ilvl w:val="0"/>
          <w:numId w:val="2"/>
        </w:numPr>
        <w:ind w:left="426" w:hanging="426"/>
        <w:rPr>
          <w:szCs w:val="22"/>
        </w:rPr>
      </w:pPr>
      <w:r w:rsidRPr="00B911D2">
        <w:rPr>
          <w:szCs w:val="22"/>
        </w:rPr>
        <w:t>Maintain professional knowledge by reviewing relevant industry publications and establishing professional networks, ensuring updates are communicated to key internal stakeholders</w:t>
      </w:r>
    </w:p>
    <w:p w14:paraId="642C9893" w14:textId="77777777" w:rsidR="008B6C2C" w:rsidRDefault="008B6C2C" w:rsidP="008B6C2C">
      <w:pPr>
        <w:ind w:left="426"/>
        <w:rPr>
          <w:szCs w:val="22"/>
        </w:rPr>
      </w:pPr>
    </w:p>
    <w:p w14:paraId="1B1C028E" w14:textId="7151A4CF" w:rsidR="00BB0298" w:rsidRPr="00B911D2" w:rsidRDefault="00BB0298" w:rsidP="00B911D2">
      <w:pPr>
        <w:numPr>
          <w:ilvl w:val="0"/>
          <w:numId w:val="2"/>
        </w:numPr>
        <w:ind w:left="426" w:hanging="426"/>
        <w:rPr>
          <w:szCs w:val="22"/>
        </w:rPr>
      </w:pPr>
      <w:r w:rsidRPr="00B911D2">
        <w:rPr>
          <w:szCs w:val="22"/>
        </w:rPr>
        <w:t>Assist with high severity requests or issue escalations as needed</w:t>
      </w:r>
    </w:p>
    <w:p w14:paraId="25B6E46A" w14:textId="77777777" w:rsidR="004B5A5C" w:rsidRPr="00426B9E" w:rsidRDefault="004B5A5C" w:rsidP="004B5A5C">
      <w:pPr>
        <w:rPr>
          <w:rFonts w:ascii="Merriweather" w:hAnsi="Merriweather"/>
          <w:szCs w:val="22"/>
        </w:rPr>
      </w:pPr>
    </w:p>
    <w:p w14:paraId="7465869A" w14:textId="77777777" w:rsidR="004B5A5C" w:rsidRDefault="004B5A5C" w:rsidP="004B5A5C">
      <w:pPr>
        <w:rPr>
          <w:rFonts w:ascii="Merriweather" w:hAnsi="Merriweather"/>
          <w:b/>
          <w:color w:val="005595"/>
          <w:sz w:val="26"/>
          <w:szCs w:val="26"/>
        </w:rPr>
      </w:pPr>
      <w:r w:rsidRPr="00426B9E">
        <w:rPr>
          <w:rFonts w:ascii="Merriweather" w:hAnsi="Merriweather"/>
          <w:b/>
          <w:color w:val="005595"/>
          <w:sz w:val="26"/>
          <w:szCs w:val="26"/>
        </w:rPr>
        <w:t xml:space="preserve">General </w:t>
      </w:r>
    </w:p>
    <w:p w14:paraId="75E9C8D0" w14:textId="77777777" w:rsidR="004B5A5C" w:rsidRPr="00426B9E" w:rsidRDefault="004B5A5C" w:rsidP="004B5A5C">
      <w:pPr>
        <w:rPr>
          <w:rFonts w:ascii="Merriweather" w:hAnsi="Merriweather"/>
          <w:b/>
          <w:color w:val="005595"/>
          <w:sz w:val="26"/>
          <w:szCs w:val="26"/>
        </w:rPr>
      </w:pPr>
    </w:p>
    <w:p w14:paraId="24C9D1F8" w14:textId="77777777" w:rsidR="004B5A5C" w:rsidRPr="00176658" w:rsidRDefault="004B5A5C" w:rsidP="004B5A5C">
      <w:pPr>
        <w:numPr>
          <w:ilvl w:val="0"/>
          <w:numId w:val="2"/>
        </w:numPr>
        <w:ind w:left="426" w:hanging="426"/>
        <w:rPr>
          <w:szCs w:val="22"/>
        </w:rPr>
      </w:pPr>
      <w:r w:rsidRPr="00176658">
        <w:rPr>
          <w:szCs w:val="22"/>
        </w:rPr>
        <w:t xml:space="preserve">Act in line with the </w:t>
      </w:r>
      <w:proofErr w:type="spellStart"/>
      <w:r w:rsidRPr="00176658">
        <w:rPr>
          <w:szCs w:val="22"/>
        </w:rPr>
        <w:t>behaviours</w:t>
      </w:r>
      <w:proofErr w:type="spellEnd"/>
      <w:r w:rsidRPr="00176658">
        <w:rPr>
          <w:szCs w:val="22"/>
        </w:rPr>
        <w:t xml:space="preserve"> and values of the organisation</w:t>
      </w:r>
    </w:p>
    <w:p w14:paraId="6D88DB0D" w14:textId="77777777" w:rsidR="004B5A5C" w:rsidRPr="00176658" w:rsidRDefault="004B5A5C" w:rsidP="004B5A5C">
      <w:pPr>
        <w:rPr>
          <w:szCs w:val="22"/>
        </w:rPr>
      </w:pPr>
    </w:p>
    <w:p w14:paraId="36487843" w14:textId="77777777" w:rsidR="004B5A5C" w:rsidRPr="00176658" w:rsidRDefault="004B5A5C" w:rsidP="004B5A5C">
      <w:pPr>
        <w:numPr>
          <w:ilvl w:val="0"/>
          <w:numId w:val="4"/>
        </w:numPr>
        <w:ind w:left="426" w:hanging="426"/>
        <w:rPr>
          <w:szCs w:val="22"/>
        </w:rPr>
      </w:pPr>
      <w:r w:rsidRPr="00176658">
        <w:rPr>
          <w:szCs w:val="22"/>
        </w:rPr>
        <w:t xml:space="preserve">Manage your own performance to be accountable for meeting individual, team and corporate objectives </w:t>
      </w:r>
    </w:p>
    <w:p w14:paraId="153A639B" w14:textId="77777777" w:rsidR="004B5A5C" w:rsidRPr="00176658" w:rsidRDefault="004B5A5C" w:rsidP="004B5A5C">
      <w:pPr>
        <w:rPr>
          <w:szCs w:val="22"/>
        </w:rPr>
      </w:pPr>
    </w:p>
    <w:p w14:paraId="7C0BECCC" w14:textId="77777777" w:rsidR="004B5A5C" w:rsidRPr="00176658" w:rsidRDefault="004B5A5C" w:rsidP="004B5A5C">
      <w:pPr>
        <w:numPr>
          <w:ilvl w:val="0"/>
          <w:numId w:val="3"/>
        </w:numPr>
        <w:ind w:left="426" w:hanging="426"/>
        <w:rPr>
          <w:szCs w:val="22"/>
        </w:rPr>
      </w:pPr>
      <w:r w:rsidRPr="00176658">
        <w:rPr>
          <w:szCs w:val="22"/>
        </w:rPr>
        <w:t>Act in accordance with the Scheme of Delegation and ensure propriety and regularity in the handling of public funds</w:t>
      </w:r>
    </w:p>
    <w:p w14:paraId="708856DA" w14:textId="77777777" w:rsidR="004B5A5C" w:rsidRPr="00176658" w:rsidRDefault="004B5A5C" w:rsidP="004B5A5C">
      <w:pPr>
        <w:ind w:left="426"/>
        <w:rPr>
          <w:szCs w:val="22"/>
        </w:rPr>
      </w:pPr>
    </w:p>
    <w:p w14:paraId="3978D611" w14:textId="0ABD16F2" w:rsidR="004B5A5C" w:rsidRPr="00176658" w:rsidRDefault="004B5A5C" w:rsidP="004B5A5C">
      <w:pPr>
        <w:numPr>
          <w:ilvl w:val="0"/>
          <w:numId w:val="3"/>
        </w:numPr>
        <w:ind w:left="426" w:hanging="426"/>
        <w:rPr>
          <w:szCs w:val="22"/>
        </w:rPr>
      </w:pPr>
      <w:r w:rsidRPr="00176658">
        <w:rPr>
          <w:szCs w:val="22"/>
        </w:rPr>
        <w:t xml:space="preserve">Actively demonstrate the </w:t>
      </w:r>
      <w:r w:rsidR="00AD1EE0">
        <w:rPr>
          <w:szCs w:val="22"/>
        </w:rPr>
        <w:t>Mining Remediation</w:t>
      </w:r>
      <w:r w:rsidRPr="00176658">
        <w:rPr>
          <w:szCs w:val="22"/>
        </w:rPr>
        <w:t xml:space="preserve"> Authority’s customer service standards expected of your role</w:t>
      </w:r>
    </w:p>
    <w:p w14:paraId="6BB9212A" w14:textId="77777777" w:rsidR="004B5A5C" w:rsidRPr="00176658" w:rsidRDefault="004B5A5C" w:rsidP="004B5A5C">
      <w:pPr>
        <w:rPr>
          <w:szCs w:val="22"/>
        </w:rPr>
      </w:pPr>
    </w:p>
    <w:p w14:paraId="383A440A" w14:textId="77777777" w:rsidR="004B5A5C" w:rsidRPr="00176658" w:rsidRDefault="004B5A5C" w:rsidP="004B5A5C">
      <w:pPr>
        <w:numPr>
          <w:ilvl w:val="0"/>
          <w:numId w:val="3"/>
        </w:numPr>
        <w:ind w:left="426" w:hanging="426"/>
        <w:rPr>
          <w:szCs w:val="22"/>
        </w:rPr>
      </w:pPr>
      <w:r w:rsidRPr="00176658">
        <w:rPr>
          <w:szCs w:val="22"/>
        </w:rPr>
        <w:lastRenderedPageBreak/>
        <w:t>Follow and contribute to the improvement of operational and team processes and procedures</w:t>
      </w:r>
    </w:p>
    <w:p w14:paraId="2E51102C" w14:textId="77777777" w:rsidR="004B5A5C" w:rsidRPr="00176658" w:rsidRDefault="004B5A5C" w:rsidP="004B5A5C">
      <w:pPr>
        <w:ind w:left="426" w:hanging="426"/>
        <w:rPr>
          <w:szCs w:val="22"/>
        </w:rPr>
      </w:pPr>
    </w:p>
    <w:p w14:paraId="76E627F8" w14:textId="77777777" w:rsidR="004B5A5C" w:rsidRPr="00176658" w:rsidRDefault="004B5A5C" w:rsidP="004B5A5C">
      <w:pPr>
        <w:numPr>
          <w:ilvl w:val="0"/>
          <w:numId w:val="3"/>
        </w:numPr>
        <w:ind w:left="426" w:hanging="426"/>
        <w:rPr>
          <w:szCs w:val="22"/>
        </w:rPr>
      </w:pPr>
      <w:r w:rsidRPr="00176658">
        <w:rPr>
          <w:szCs w:val="22"/>
        </w:rPr>
        <w:t>Assist with the preparation and delivery of the team’s objectives, budgets and financial records</w:t>
      </w:r>
    </w:p>
    <w:p w14:paraId="769859F0" w14:textId="77777777" w:rsidR="004B5A5C" w:rsidRPr="00176658" w:rsidRDefault="004B5A5C" w:rsidP="004B5A5C">
      <w:pPr>
        <w:ind w:left="426" w:hanging="426"/>
        <w:rPr>
          <w:szCs w:val="22"/>
        </w:rPr>
      </w:pPr>
    </w:p>
    <w:p w14:paraId="4DBF4E56" w14:textId="77777777" w:rsidR="004B5A5C" w:rsidRPr="00176658" w:rsidRDefault="004B5A5C" w:rsidP="004B5A5C">
      <w:pPr>
        <w:numPr>
          <w:ilvl w:val="0"/>
          <w:numId w:val="3"/>
        </w:numPr>
        <w:ind w:left="426" w:hanging="426"/>
        <w:rPr>
          <w:szCs w:val="22"/>
        </w:rPr>
      </w:pPr>
      <w:r w:rsidRPr="00176658">
        <w:rPr>
          <w:szCs w:val="22"/>
        </w:rPr>
        <w:t>Identify opportunities and implement change leading to team development, system improvement and ensuring good value for money</w:t>
      </w:r>
    </w:p>
    <w:p w14:paraId="3F2D26B6" w14:textId="77777777" w:rsidR="004B5A5C" w:rsidRPr="00426B9E" w:rsidRDefault="004B5A5C" w:rsidP="004B5A5C">
      <w:pPr>
        <w:ind w:left="2160" w:hanging="2160"/>
        <w:rPr>
          <w:rFonts w:ascii="Merriweather" w:hAnsi="Merriweather"/>
          <w:szCs w:val="22"/>
        </w:rPr>
      </w:pPr>
    </w:p>
    <w:p w14:paraId="4232FC6B" w14:textId="77777777" w:rsidR="004B5A5C" w:rsidRPr="00176658" w:rsidRDefault="004B5A5C" w:rsidP="004B5A5C">
      <w:pPr>
        <w:numPr>
          <w:ilvl w:val="0"/>
          <w:numId w:val="3"/>
        </w:numPr>
        <w:ind w:left="426" w:hanging="426"/>
        <w:rPr>
          <w:szCs w:val="22"/>
        </w:rPr>
      </w:pPr>
      <w:r w:rsidRPr="00176658">
        <w:rPr>
          <w:szCs w:val="22"/>
        </w:rPr>
        <w:t>Maintain and develop positive stakeholder relationships in order to promote the Authority and assist it to meet its objectives</w:t>
      </w:r>
    </w:p>
    <w:p w14:paraId="390A68B7" w14:textId="77777777" w:rsidR="004B5A5C" w:rsidRPr="00176658" w:rsidRDefault="004B5A5C" w:rsidP="004B5A5C">
      <w:pPr>
        <w:ind w:left="426" w:hanging="426"/>
        <w:rPr>
          <w:szCs w:val="22"/>
        </w:rPr>
      </w:pPr>
    </w:p>
    <w:p w14:paraId="5F601822" w14:textId="77777777" w:rsidR="004B5A5C" w:rsidRPr="00176658" w:rsidRDefault="004B5A5C" w:rsidP="004B5A5C">
      <w:pPr>
        <w:numPr>
          <w:ilvl w:val="0"/>
          <w:numId w:val="3"/>
        </w:numPr>
        <w:ind w:left="426" w:hanging="426"/>
        <w:rPr>
          <w:szCs w:val="22"/>
        </w:rPr>
      </w:pPr>
      <w:r w:rsidRPr="00176658">
        <w:rPr>
          <w:szCs w:val="22"/>
        </w:rPr>
        <w:t>Support research and development projects</w:t>
      </w:r>
    </w:p>
    <w:p w14:paraId="048AC086" w14:textId="77777777" w:rsidR="004B5A5C" w:rsidRPr="00176658" w:rsidRDefault="004B5A5C" w:rsidP="004B5A5C">
      <w:pPr>
        <w:ind w:left="426" w:hanging="426"/>
        <w:rPr>
          <w:szCs w:val="22"/>
        </w:rPr>
      </w:pPr>
    </w:p>
    <w:p w14:paraId="5A0884EF" w14:textId="77777777" w:rsidR="004B5A5C" w:rsidRPr="00176658" w:rsidRDefault="004B5A5C" w:rsidP="004B5A5C">
      <w:pPr>
        <w:numPr>
          <w:ilvl w:val="0"/>
          <w:numId w:val="3"/>
        </w:numPr>
        <w:ind w:left="426" w:hanging="426"/>
        <w:rPr>
          <w:szCs w:val="22"/>
        </w:rPr>
      </w:pPr>
      <w:r w:rsidRPr="00176658">
        <w:rPr>
          <w:szCs w:val="22"/>
        </w:rPr>
        <w:t>Ensure that the Authority’s statutory responsibilities are effectively discharged</w:t>
      </w:r>
    </w:p>
    <w:p w14:paraId="13E09DC4" w14:textId="77777777" w:rsidR="004B5A5C" w:rsidRPr="00176658" w:rsidRDefault="004B5A5C" w:rsidP="004B5A5C">
      <w:pPr>
        <w:ind w:left="426" w:hanging="426"/>
        <w:rPr>
          <w:szCs w:val="22"/>
        </w:rPr>
      </w:pPr>
    </w:p>
    <w:p w14:paraId="2B1132FC" w14:textId="77777777" w:rsidR="004B5A5C" w:rsidRPr="00176658" w:rsidRDefault="004B5A5C" w:rsidP="004B5A5C">
      <w:pPr>
        <w:numPr>
          <w:ilvl w:val="0"/>
          <w:numId w:val="3"/>
        </w:numPr>
        <w:ind w:left="426" w:hanging="426"/>
        <w:rPr>
          <w:szCs w:val="22"/>
        </w:rPr>
      </w:pPr>
      <w:r w:rsidRPr="00176658">
        <w:rPr>
          <w:szCs w:val="22"/>
        </w:rPr>
        <w:t>Carry out any further reasonable requests from your line manager</w:t>
      </w:r>
    </w:p>
    <w:p w14:paraId="4DDDABA9" w14:textId="77777777" w:rsidR="00DA00C6" w:rsidRPr="00DA00C6" w:rsidRDefault="00DA00C6" w:rsidP="00DA00C6"/>
    <w:p w14:paraId="4C0F627D" w14:textId="77777777" w:rsidR="00DA00C6" w:rsidRPr="00DA00C6" w:rsidRDefault="00DA00C6" w:rsidP="00DA00C6"/>
    <w:p w14:paraId="05422510" w14:textId="77777777" w:rsidR="004B5A5C" w:rsidRPr="00426B9E" w:rsidRDefault="00DA00C6" w:rsidP="004B5A5C">
      <w:pPr>
        <w:rPr>
          <w:rFonts w:ascii="Merriweather" w:hAnsi="Merriweather"/>
          <w:b/>
          <w:color w:val="00B0F0"/>
          <w:sz w:val="32"/>
          <w:szCs w:val="32"/>
        </w:rPr>
      </w:pPr>
      <w:r w:rsidRPr="00DA00C6">
        <w:br w:type="column"/>
      </w:r>
      <w:r w:rsidR="004B5A5C" w:rsidRPr="00426B9E">
        <w:rPr>
          <w:rFonts w:ascii="Merriweather" w:hAnsi="Merriweather"/>
          <w:b/>
          <w:color w:val="595959"/>
          <w:sz w:val="32"/>
          <w:szCs w:val="32"/>
        </w:rPr>
        <w:lastRenderedPageBreak/>
        <w:t>Competencies</w:t>
      </w:r>
      <w:r w:rsidR="004B5A5C" w:rsidRPr="00426B9E">
        <w:rPr>
          <w:rFonts w:ascii="Merriweather" w:hAnsi="Merriweather"/>
          <w:b/>
          <w:color w:val="595959"/>
          <w:sz w:val="32"/>
          <w:szCs w:val="32"/>
        </w:rPr>
        <w:tab/>
      </w:r>
      <w:r w:rsidR="004B5A5C">
        <w:rPr>
          <w:rFonts w:ascii="Merriweather" w:hAnsi="Merriweather"/>
          <w:b/>
          <w:color w:val="00B0F0"/>
          <w:sz w:val="26"/>
          <w:szCs w:val="26"/>
        </w:rPr>
        <w:tab/>
      </w:r>
      <w:r w:rsidR="004B5A5C">
        <w:rPr>
          <w:rFonts w:ascii="Merriweather" w:hAnsi="Merriweather"/>
          <w:b/>
          <w:color w:val="00B0F0"/>
          <w:sz w:val="26"/>
          <w:szCs w:val="26"/>
        </w:rPr>
        <w:tab/>
        <w:t xml:space="preserve">       </w:t>
      </w:r>
      <w:r w:rsidR="004B5A5C" w:rsidRPr="00426B9E">
        <w:rPr>
          <w:rFonts w:ascii="Merriweather" w:hAnsi="Merriweather"/>
          <w:b/>
          <w:color w:val="00B0F0"/>
          <w:sz w:val="26"/>
          <w:szCs w:val="26"/>
        </w:rPr>
        <w:tab/>
      </w:r>
      <w:r w:rsidR="004B5A5C" w:rsidRPr="00426B9E">
        <w:rPr>
          <w:rFonts w:ascii="Merriweather" w:hAnsi="Merriweather"/>
          <w:b/>
          <w:color w:val="00B0F0"/>
          <w:sz w:val="26"/>
          <w:szCs w:val="26"/>
        </w:rPr>
        <w:tab/>
      </w:r>
      <w:r w:rsidR="004B5A5C" w:rsidRPr="00426B9E">
        <w:rPr>
          <w:rFonts w:ascii="Merriweather" w:hAnsi="Merriweather"/>
          <w:b/>
          <w:color w:val="00B0F0"/>
          <w:sz w:val="26"/>
          <w:szCs w:val="26"/>
        </w:rPr>
        <w:tab/>
      </w:r>
      <w:r w:rsidR="004B5A5C" w:rsidRPr="00426B9E">
        <w:rPr>
          <w:rFonts w:ascii="Merriweather" w:hAnsi="Merriweather"/>
          <w:b/>
          <w:color w:val="00B0F0"/>
          <w:sz w:val="26"/>
          <w:szCs w:val="26"/>
        </w:rPr>
        <w:tab/>
      </w:r>
      <w:r w:rsidR="004B5A5C" w:rsidRPr="00426B9E">
        <w:rPr>
          <w:rFonts w:ascii="Merriweather" w:hAnsi="Merriweather"/>
          <w:b/>
          <w:color w:val="595959"/>
          <w:sz w:val="26"/>
          <w:szCs w:val="26"/>
        </w:rPr>
        <w:t xml:space="preserve">  </w:t>
      </w:r>
      <w:r w:rsidR="00161ECB">
        <w:rPr>
          <w:rFonts w:ascii="Merriweather" w:hAnsi="Merriweather"/>
          <w:b/>
          <w:color w:val="595959"/>
          <w:sz w:val="26"/>
          <w:szCs w:val="26"/>
        </w:rPr>
        <w:t xml:space="preserve">           </w:t>
      </w:r>
      <w:r w:rsidR="004B5A5C">
        <w:rPr>
          <w:rFonts w:ascii="Merriweather" w:hAnsi="Merriweather"/>
          <w:b/>
          <w:color w:val="595959"/>
          <w:sz w:val="26"/>
          <w:szCs w:val="26"/>
        </w:rPr>
        <w:t xml:space="preserve"> </w:t>
      </w:r>
      <w:r w:rsidR="004B5A5C" w:rsidRPr="00426B9E">
        <w:rPr>
          <w:rFonts w:ascii="Merriweather" w:hAnsi="Merriweather"/>
          <w:b/>
          <w:color w:val="595959"/>
          <w:sz w:val="32"/>
          <w:szCs w:val="32"/>
        </w:rPr>
        <w:t>Level</w:t>
      </w:r>
    </w:p>
    <w:tbl>
      <w:tblPr>
        <w:tblpPr w:leftFromText="180" w:rightFromText="180" w:vertAnchor="text" w:tblpY="1"/>
        <w:tblOverlap w:val="never"/>
        <w:tblW w:w="9413" w:type="dxa"/>
        <w:tblLook w:val="04A0" w:firstRow="1" w:lastRow="0" w:firstColumn="1" w:lastColumn="0" w:noHBand="0" w:noVBand="1"/>
      </w:tblPr>
      <w:tblGrid>
        <w:gridCol w:w="8154"/>
        <w:gridCol w:w="1259"/>
      </w:tblGrid>
      <w:tr w:rsidR="004B5A5C" w:rsidRPr="00426B9E" w14:paraId="56978C46" w14:textId="77777777" w:rsidTr="00161ECB">
        <w:trPr>
          <w:trHeight w:val="180"/>
        </w:trPr>
        <w:tc>
          <w:tcPr>
            <w:tcW w:w="8154" w:type="dxa"/>
            <w:shd w:val="clear" w:color="auto" w:fill="auto"/>
          </w:tcPr>
          <w:p w14:paraId="55948D82" w14:textId="77777777" w:rsidR="004B5A5C" w:rsidRPr="00426B9E" w:rsidRDefault="004B5A5C" w:rsidP="00161ECB">
            <w:pPr>
              <w:widowControl w:val="0"/>
              <w:autoSpaceDE w:val="0"/>
              <w:autoSpaceDN w:val="0"/>
              <w:adjustRightInd w:val="0"/>
              <w:spacing w:before="66"/>
              <w:contextualSpacing/>
              <w:rPr>
                <w:rFonts w:ascii="Merriweather" w:hAnsi="Merriweather"/>
                <w:b/>
                <w:color w:val="000000"/>
                <w:spacing w:val="-1"/>
                <w:w w:val="95"/>
                <w:szCs w:val="22"/>
              </w:rPr>
            </w:pPr>
          </w:p>
        </w:tc>
        <w:tc>
          <w:tcPr>
            <w:tcW w:w="1259" w:type="dxa"/>
            <w:shd w:val="clear" w:color="auto" w:fill="auto"/>
          </w:tcPr>
          <w:p w14:paraId="3F05A4FE" w14:textId="77777777" w:rsidR="004B5A5C" w:rsidRPr="00426B9E" w:rsidRDefault="004B5A5C" w:rsidP="00161ECB">
            <w:pPr>
              <w:rPr>
                <w:rFonts w:ascii="Merriweather" w:hAnsi="Merriweather"/>
                <w:b/>
                <w:color w:val="00B0F0"/>
                <w:sz w:val="26"/>
                <w:szCs w:val="26"/>
              </w:rPr>
            </w:pPr>
          </w:p>
        </w:tc>
      </w:tr>
      <w:tr w:rsidR="004B5A5C" w:rsidRPr="00426B9E" w14:paraId="349EF01D" w14:textId="77777777" w:rsidTr="00161ECB">
        <w:trPr>
          <w:trHeight w:val="488"/>
        </w:trPr>
        <w:tc>
          <w:tcPr>
            <w:tcW w:w="8154" w:type="dxa"/>
            <w:shd w:val="clear" w:color="auto" w:fill="auto"/>
          </w:tcPr>
          <w:p w14:paraId="0EED37C5" w14:textId="5A59A98D" w:rsidR="004B5A5C" w:rsidRPr="00426B9E" w:rsidRDefault="004B5A5C" w:rsidP="00161ECB">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Seeing the bigger picture</w:t>
            </w:r>
            <w:r w:rsidRPr="00426B9E">
              <w:rPr>
                <w:rFonts w:ascii="Merriweather" w:hAnsi="Merriweather"/>
                <w:color w:val="000000"/>
                <w:w w:val="93"/>
                <w:szCs w:val="22"/>
              </w:rPr>
              <w:t xml:space="preserve"> </w:t>
            </w:r>
            <w:r w:rsidRPr="00176658">
              <w:rPr>
                <w:color w:val="000000"/>
                <w:w w:val="93"/>
                <w:szCs w:val="22"/>
              </w:rPr>
              <w:t xml:space="preserve">- </w:t>
            </w:r>
            <w:r w:rsidRPr="00176658">
              <w:rPr>
                <w:color w:val="000000"/>
                <w:szCs w:val="22"/>
              </w:rPr>
              <w:t xml:space="preserve">has an in-depth understanding and knowledge of how the role fits with and supports The </w:t>
            </w:r>
            <w:r w:rsidR="008B6C2C">
              <w:rPr>
                <w:color w:val="000000"/>
                <w:szCs w:val="22"/>
              </w:rPr>
              <w:t>Mining Remediation</w:t>
            </w:r>
            <w:r w:rsidRPr="00176658">
              <w:rPr>
                <w:color w:val="000000"/>
                <w:szCs w:val="22"/>
              </w:rPr>
              <w:t xml:space="preserve"> Authority’s business priorities</w:t>
            </w:r>
          </w:p>
          <w:p w14:paraId="3D8127FB" w14:textId="77777777" w:rsidR="004B5A5C" w:rsidRPr="00426B9E" w:rsidRDefault="004B5A5C" w:rsidP="00161ECB">
            <w:pPr>
              <w:rPr>
                <w:rFonts w:ascii="Merriweather" w:hAnsi="Merriweather"/>
                <w:b/>
                <w:szCs w:val="22"/>
              </w:rPr>
            </w:pPr>
          </w:p>
        </w:tc>
        <w:tc>
          <w:tcPr>
            <w:tcW w:w="1259" w:type="dxa"/>
            <w:shd w:val="clear" w:color="auto" w:fill="auto"/>
          </w:tcPr>
          <w:p w14:paraId="1EE7907E" w14:textId="50C9A978" w:rsidR="004B5A5C" w:rsidRPr="00426B9E" w:rsidRDefault="00AD1EE0" w:rsidP="00161ECB">
            <w:pPr>
              <w:jc w:val="center"/>
              <w:rPr>
                <w:rFonts w:ascii="Merriweather" w:hAnsi="Merriweather"/>
                <w:b/>
                <w:color w:val="00B0F0"/>
                <w:sz w:val="26"/>
                <w:szCs w:val="26"/>
              </w:rPr>
            </w:pPr>
            <w:r>
              <w:rPr>
                <w:rFonts w:ascii="Merriweather" w:hAnsi="Merriweather"/>
                <w:b/>
                <w:color w:val="005595"/>
                <w:sz w:val="26"/>
                <w:szCs w:val="26"/>
              </w:rPr>
              <w:t>4</w:t>
            </w:r>
          </w:p>
        </w:tc>
      </w:tr>
      <w:tr w:rsidR="004B5A5C" w:rsidRPr="00426B9E" w14:paraId="0D643475" w14:textId="77777777" w:rsidTr="00161ECB">
        <w:trPr>
          <w:trHeight w:val="488"/>
        </w:trPr>
        <w:tc>
          <w:tcPr>
            <w:tcW w:w="8154" w:type="dxa"/>
            <w:shd w:val="clear" w:color="auto" w:fill="auto"/>
          </w:tcPr>
          <w:p w14:paraId="506E672B" w14:textId="77777777" w:rsidR="004B5A5C" w:rsidRPr="00426B9E" w:rsidRDefault="004B5A5C" w:rsidP="00161ECB">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Changing and improving</w:t>
            </w:r>
            <w:r w:rsidRPr="00426B9E">
              <w:rPr>
                <w:rFonts w:ascii="Merriweather" w:hAnsi="Merriweather"/>
                <w:color w:val="000000"/>
                <w:spacing w:val="-2"/>
                <w:w w:val="98"/>
                <w:szCs w:val="22"/>
              </w:rPr>
              <w:t xml:space="preserve"> </w:t>
            </w:r>
            <w:r w:rsidRPr="00176658">
              <w:rPr>
                <w:color w:val="000000"/>
                <w:spacing w:val="-2"/>
                <w:w w:val="98"/>
                <w:szCs w:val="22"/>
              </w:rPr>
              <w:t xml:space="preserve">- </w:t>
            </w:r>
            <w:r w:rsidRPr="00176658">
              <w:rPr>
                <w:spacing w:val="-1"/>
                <w:w w:val="94"/>
                <w:szCs w:val="22"/>
              </w:rPr>
              <w:t>r</w:t>
            </w:r>
            <w:r w:rsidRPr="00176658">
              <w:rPr>
                <w:spacing w:val="3"/>
                <w:w w:val="94"/>
                <w:szCs w:val="22"/>
              </w:rPr>
              <w:t>e</w:t>
            </w:r>
            <w:r w:rsidRPr="00176658">
              <w:rPr>
                <w:spacing w:val="2"/>
                <w:w w:val="94"/>
                <w:szCs w:val="22"/>
              </w:rPr>
              <w:t>s</w:t>
            </w:r>
            <w:r w:rsidRPr="00176658">
              <w:rPr>
                <w:spacing w:val="1"/>
                <w:w w:val="94"/>
                <w:szCs w:val="22"/>
              </w:rPr>
              <w:t>pons</w:t>
            </w:r>
            <w:r w:rsidRPr="00176658">
              <w:rPr>
                <w:spacing w:val="2"/>
                <w:w w:val="94"/>
                <w:szCs w:val="22"/>
              </w:rPr>
              <w:t>i</w:t>
            </w:r>
            <w:r w:rsidRPr="00176658">
              <w:rPr>
                <w:spacing w:val="-1"/>
                <w:w w:val="94"/>
                <w:szCs w:val="22"/>
              </w:rPr>
              <w:t>v</w:t>
            </w:r>
            <w:r w:rsidRPr="00176658">
              <w:rPr>
                <w:spacing w:val="-3"/>
                <w:w w:val="94"/>
                <w:szCs w:val="22"/>
              </w:rPr>
              <w:t>e</w:t>
            </w:r>
            <w:r w:rsidRPr="00176658">
              <w:rPr>
                <w:w w:val="94"/>
                <w:szCs w:val="22"/>
              </w:rPr>
              <w:t>,</w:t>
            </w:r>
            <w:r w:rsidRPr="00176658">
              <w:rPr>
                <w:spacing w:val="21"/>
                <w:w w:val="94"/>
                <w:szCs w:val="22"/>
              </w:rPr>
              <w:t xml:space="preserve"> </w:t>
            </w:r>
            <w:r w:rsidRPr="00176658">
              <w:rPr>
                <w:spacing w:val="1"/>
                <w:w w:val="94"/>
                <w:szCs w:val="22"/>
              </w:rPr>
              <w:t>inn</w:t>
            </w:r>
            <w:r w:rsidRPr="00176658">
              <w:rPr>
                <w:spacing w:val="-2"/>
                <w:w w:val="94"/>
                <w:szCs w:val="22"/>
              </w:rPr>
              <w:t>o</w:t>
            </w:r>
            <w:r w:rsidRPr="00176658">
              <w:rPr>
                <w:spacing w:val="-1"/>
                <w:w w:val="94"/>
                <w:szCs w:val="22"/>
              </w:rPr>
              <w:t>v</w:t>
            </w:r>
            <w:r w:rsidRPr="00176658">
              <w:rPr>
                <w:w w:val="94"/>
                <w:szCs w:val="22"/>
              </w:rPr>
              <w:t>a</w:t>
            </w:r>
            <w:r w:rsidRPr="00176658">
              <w:rPr>
                <w:spacing w:val="-1"/>
                <w:w w:val="94"/>
                <w:szCs w:val="22"/>
              </w:rPr>
              <w:t>t</w:t>
            </w:r>
            <w:r w:rsidRPr="00176658">
              <w:rPr>
                <w:spacing w:val="2"/>
                <w:w w:val="94"/>
                <w:szCs w:val="22"/>
              </w:rPr>
              <w:t>i</w:t>
            </w:r>
            <w:r w:rsidRPr="00176658">
              <w:rPr>
                <w:spacing w:val="-1"/>
                <w:w w:val="94"/>
                <w:szCs w:val="22"/>
              </w:rPr>
              <w:t>v</w:t>
            </w:r>
            <w:r w:rsidRPr="00176658">
              <w:rPr>
                <w:w w:val="94"/>
                <w:szCs w:val="22"/>
              </w:rPr>
              <w:t>e</w:t>
            </w:r>
            <w:r w:rsidRPr="00176658">
              <w:rPr>
                <w:spacing w:val="5"/>
                <w:w w:val="94"/>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szCs w:val="22"/>
              </w:rPr>
              <w:t>s</w:t>
            </w:r>
            <w:r w:rsidRPr="00176658">
              <w:rPr>
                <w:spacing w:val="3"/>
                <w:szCs w:val="22"/>
              </w:rPr>
              <w:t>e</w:t>
            </w:r>
            <w:r w:rsidRPr="00176658">
              <w:rPr>
                <w:spacing w:val="2"/>
                <w:szCs w:val="22"/>
              </w:rPr>
              <w:t>e</w:t>
            </w:r>
            <w:r w:rsidRPr="00176658">
              <w:rPr>
                <w:szCs w:val="22"/>
              </w:rPr>
              <w:t>k</w:t>
            </w:r>
            <w:r w:rsidRPr="00176658">
              <w:rPr>
                <w:spacing w:val="-20"/>
                <w:szCs w:val="22"/>
              </w:rPr>
              <w:t xml:space="preserve"> </w:t>
            </w:r>
            <w:r w:rsidRPr="00176658">
              <w:rPr>
                <w:spacing w:val="1"/>
                <w:szCs w:val="22"/>
              </w:rPr>
              <w:t>o</w:t>
            </w:r>
            <w:r w:rsidRPr="00176658">
              <w:rPr>
                <w:spacing w:val="2"/>
                <w:szCs w:val="22"/>
              </w:rPr>
              <w:t>u</w:t>
            </w:r>
            <w:r w:rsidRPr="00176658">
              <w:rPr>
                <w:szCs w:val="22"/>
              </w:rPr>
              <w:t>t</w:t>
            </w:r>
            <w:r w:rsidRPr="00176658">
              <w:rPr>
                <w:spacing w:val="-1"/>
                <w:szCs w:val="22"/>
              </w:rPr>
              <w:t xml:space="preserve"> </w:t>
            </w:r>
            <w:r w:rsidRPr="00176658">
              <w:rPr>
                <w:spacing w:val="1"/>
                <w:w w:val="97"/>
                <w:szCs w:val="22"/>
              </w:rPr>
              <w:t>oppo</w:t>
            </w:r>
            <w:r w:rsidRPr="00176658">
              <w:rPr>
                <w:spacing w:val="7"/>
                <w:w w:val="97"/>
                <w:szCs w:val="22"/>
              </w:rPr>
              <w:t>r</w:t>
            </w:r>
            <w:r w:rsidRPr="00176658">
              <w:rPr>
                <w:spacing w:val="-1"/>
                <w:w w:val="97"/>
                <w:szCs w:val="22"/>
              </w:rPr>
              <w:t>t</w:t>
            </w:r>
            <w:r w:rsidRPr="00176658">
              <w:rPr>
                <w:spacing w:val="1"/>
                <w:w w:val="97"/>
                <w:szCs w:val="22"/>
              </w:rPr>
              <w:t>uni</w:t>
            </w:r>
            <w:r w:rsidRPr="00176658">
              <w:rPr>
                <w:spacing w:val="-1"/>
                <w:w w:val="97"/>
                <w:szCs w:val="22"/>
              </w:rPr>
              <w:t>t</w:t>
            </w:r>
            <w:r w:rsidRPr="00176658">
              <w:rPr>
                <w:spacing w:val="1"/>
                <w:w w:val="97"/>
                <w:szCs w:val="22"/>
              </w:rPr>
              <w:t>i</w:t>
            </w:r>
            <w:r w:rsidRPr="00176658">
              <w:rPr>
                <w:spacing w:val="3"/>
                <w:w w:val="97"/>
                <w:szCs w:val="22"/>
              </w:rPr>
              <w:t>e</w:t>
            </w:r>
            <w:r w:rsidRPr="00176658">
              <w:rPr>
                <w:w w:val="97"/>
                <w:szCs w:val="22"/>
              </w:rPr>
              <w:t>s</w:t>
            </w:r>
            <w:r w:rsidRPr="00176658">
              <w:rPr>
                <w:spacing w:val="10"/>
                <w:w w:val="97"/>
                <w:szCs w:val="22"/>
              </w:rPr>
              <w:t xml:space="preserve"> for continuous improvement</w:t>
            </w:r>
          </w:p>
          <w:p w14:paraId="3678C645" w14:textId="77777777" w:rsidR="004B5A5C" w:rsidRPr="00426B9E" w:rsidRDefault="004B5A5C" w:rsidP="00161ECB">
            <w:pPr>
              <w:rPr>
                <w:rFonts w:ascii="Merriweather" w:hAnsi="Merriweather"/>
                <w:b/>
                <w:szCs w:val="22"/>
              </w:rPr>
            </w:pPr>
          </w:p>
        </w:tc>
        <w:tc>
          <w:tcPr>
            <w:tcW w:w="1259" w:type="dxa"/>
            <w:shd w:val="clear" w:color="auto" w:fill="auto"/>
          </w:tcPr>
          <w:p w14:paraId="525B2340" w14:textId="5FA7555F" w:rsidR="004B5A5C" w:rsidRPr="00426B9E" w:rsidRDefault="00AD1EE0" w:rsidP="00161ECB">
            <w:pPr>
              <w:jc w:val="center"/>
              <w:rPr>
                <w:rFonts w:ascii="Merriweather" w:hAnsi="Merriweather"/>
                <w:b/>
                <w:color w:val="00B0F0"/>
                <w:sz w:val="26"/>
                <w:szCs w:val="26"/>
              </w:rPr>
            </w:pPr>
            <w:r>
              <w:rPr>
                <w:rFonts w:ascii="Merriweather" w:hAnsi="Merriweather"/>
                <w:b/>
                <w:color w:val="005595"/>
                <w:sz w:val="26"/>
                <w:szCs w:val="26"/>
              </w:rPr>
              <w:t>4</w:t>
            </w:r>
          </w:p>
        </w:tc>
      </w:tr>
      <w:tr w:rsidR="004B5A5C" w:rsidRPr="00426B9E" w14:paraId="57451A5C" w14:textId="77777777" w:rsidTr="00161ECB">
        <w:trPr>
          <w:trHeight w:val="497"/>
        </w:trPr>
        <w:tc>
          <w:tcPr>
            <w:tcW w:w="8154" w:type="dxa"/>
            <w:shd w:val="clear" w:color="auto" w:fill="auto"/>
          </w:tcPr>
          <w:p w14:paraId="583D16B0" w14:textId="77777777" w:rsidR="004B5A5C" w:rsidRPr="00176658" w:rsidRDefault="004B5A5C" w:rsidP="00161ECB">
            <w:pPr>
              <w:rPr>
                <w:spacing w:val="-3"/>
                <w:w w:val="95"/>
                <w:szCs w:val="22"/>
              </w:rPr>
            </w:pPr>
            <w:r w:rsidRPr="00426B9E">
              <w:rPr>
                <w:rFonts w:ascii="Merriweather" w:hAnsi="Merriweather"/>
                <w:b/>
                <w:color w:val="005595"/>
                <w:sz w:val="26"/>
                <w:szCs w:val="26"/>
              </w:rPr>
              <w:t>Making effective decisions</w:t>
            </w:r>
            <w:r w:rsidRPr="00426B9E">
              <w:rPr>
                <w:rFonts w:ascii="Merriweather" w:hAnsi="Merriweather"/>
                <w:color w:val="000000"/>
                <w:szCs w:val="22"/>
              </w:rPr>
              <w:t xml:space="preserve"> </w:t>
            </w:r>
            <w:r w:rsidRPr="00176658">
              <w:rPr>
                <w:color w:val="000000"/>
                <w:szCs w:val="22"/>
              </w:rPr>
              <w:t xml:space="preserve">- </w:t>
            </w:r>
            <w:r w:rsidRPr="00176658">
              <w:rPr>
                <w:spacing w:val="1"/>
                <w:w w:val="95"/>
                <w:szCs w:val="22"/>
              </w:rPr>
              <w:t>o</w:t>
            </w:r>
            <w:r w:rsidRPr="00176658">
              <w:rPr>
                <w:w w:val="95"/>
                <w:szCs w:val="22"/>
              </w:rPr>
              <w:t>b</w:t>
            </w:r>
            <w:r w:rsidRPr="00176658">
              <w:rPr>
                <w:spacing w:val="1"/>
                <w:w w:val="95"/>
                <w:szCs w:val="22"/>
              </w:rPr>
              <w:t>j</w:t>
            </w:r>
            <w:r w:rsidRPr="00176658">
              <w:rPr>
                <w:spacing w:val="2"/>
                <w:w w:val="95"/>
                <w:szCs w:val="22"/>
              </w:rPr>
              <w:t>e</w:t>
            </w:r>
            <w:r w:rsidRPr="00176658">
              <w:rPr>
                <w:spacing w:val="1"/>
                <w:w w:val="95"/>
                <w:szCs w:val="22"/>
              </w:rPr>
              <w:t>c</w:t>
            </w:r>
            <w:r w:rsidRPr="00176658">
              <w:rPr>
                <w:spacing w:val="-1"/>
                <w:w w:val="95"/>
                <w:szCs w:val="22"/>
              </w:rPr>
              <w:t>t</w:t>
            </w:r>
            <w:r w:rsidRPr="00176658">
              <w:rPr>
                <w:spacing w:val="2"/>
                <w:w w:val="95"/>
                <w:szCs w:val="22"/>
              </w:rPr>
              <w:t>i</w:t>
            </w:r>
            <w:r w:rsidRPr="00176658">
              <w:rPr>
                <w:spacing w:val="-1"/>
                <w:w w:val="95"/>
                <w:szCs w:val="22"/>
              </w:rPr>
              <w:t>v</w:t>
            </w:r>
            <w:r w:rsidRPr="00176658">
              <w:rPr>
                <w:spacing w:val="-5"/>
                <w:w w:val="95"/>
                <w:szCs w:val="22"/>
              </w:rPr>
              <w:t>e</w:t>
            </w:r>
            <w:r w:rsidRPr="00176658">
              <w:rPr>
                <w:w w:val="95"/>
                <w:szCs w:val="22"/>
              </w:rPr>
              <w:t>; uses</w:t>
            </w:r>
            <w:r w:rsidRPr="00176658">
              <w:rPr>
                <w:spacing w:val="6"/>
                <w:w w:val="95"/>
                <w:szCs w:val="22"/>
              </w:rPr>
              <w:t xml:space="preserve"> </w:t>
            </w:r>
            <w:r w:rsidRPr="00176658">
              <w:rPr>
                <w:spacing w:val="1"/>
                <w:szCs w:val="22"/>
              </w:rPr>
              <w:t>soun</w:t>
            </w:r>
            <w:r w:rsidRPr="00176658">
              <w:rPr>
                <w:szCs w:val="22"/>
              </w:rPr>
              <w:t>d</w:t>
            </w:r>
            <w:r w:rsidRPr="00176658">
              <w:rPr>
                <w:spacing w:val="-10"/>
                <w:szCs w:val="22"/>
              </w:rPr>
              <w:t xml:space="preserve"> </w:t>
            </w:r>
            <w:r w:rsidRPr="00176658">
              <w:rPr>
                <w:spacing w:val="1"/>
                <w:w w:val="96"/>
                <w:szCs w:val="22"/>
              </w:rPr>
              <w:t>jud</w:t>
            </w:r>
            <w:r w:rsidRPr="00176658">
              <w:rPr>
                <w:spacing w:val="2"/>
                <w:w w:val="96"/>
                <w:szCs w:val="22"/>
              </w:rPr>
              <w:t>ge</w:t>
            </w:r>
            <w:r w:rsidRPr="00176658">
              <w:rPr>
                <w:spacing w:val="1"/>
                <w:w w:val="96"/>
                <w:szCs w:val="22"/>
              </w:rPr>
              <w:t>m</w:t>
            </w:r>
            <w:r w:rsidRPr="00176658">
              <w:rPr>
                <w:spacing w:val="2"/>
                <w:w w:val="96"/>
                <w:szCs w:val="22"/>
              </w:rPr>
              <w:t>e</w:t>
            </w:r>
            <w:r w:rsidRPr="00176658">
              <w:rPr>
                <w:w w:val="96"/>
                <w:szCs w:val="22"/>
              </w:rPr>
              <w:t>n</w:t>
            </w:r>
            <w:r w:rsidRPr="00176658">
              <w:rPr>
                <w:spacing w:val="-4"/>
                <w:w w:val="96"/>
                <w:szCs w:val="22"/>
              </w:rPr>
              <w:t>t</w:t>
            </w:r>
            <w:r w:rsidRPr="00176658">
              <w:rPr>
                <w:w w:val="96"/>
                <w:szCs w:val="22"/>
              </w:rPr>
              <w:t>,</w:t>
            </w:r>
            <w:r w:rsidRPr="00176658">
              <w:rPr>
                <w:spacing w:val="17"/>
                <w:w w:val="96"/>
                <w:szCs w:val="22"/>
              </w:rPr>
              <w:t xml:space="preserve"> </w:t>
            </w:r>
            <w:r w:rsidRPr="00176658">
              <w:rPr>
                <w:spacing w:val="-1"/>
                <w:w w:val="96"/>
                <w:szCs w:val="22"/>
              </w:rPr>
              <w:t>e</w:t>
            </w:r>
            <w:r w:rsidRPr="00176658">
              <w:rPr>
                <w:spacing w:val="2"/>
                <w:w w:val="96"/>
                <w:szCs w:val="22"/>
              </w:rPr>
              <w:t>v</w:t>
            </w:r>
            <w:r w:rsidRPr="00176658">
              <w:rPr>
                <w:spacing w:val="1"/>
                <w:w w:val="96"/>
                <w:szCs w:val="22"/>
              </w:rPr>
              <w:t>i</w:t>
            </w:r>
            <w:r w:rsidRPr="00176658">
              <w:rPr>
                <w:spacing w:val="2"/>
                <w:w w:val="96"/>
                <w:szCs w:val="22"/>
              </w:rPr>
              <w:t>de</w:t>
            </w:r>
            <w:r w:rsidRPr="00176658">
              <w:rPr>
                <w:spacing w:val="1"/>
                <w:w w:val="96"/>
                <w:szCs w:val="22"/>
              </w:rPr>
              <w:t>n</w:t>
            </w:r>
            <w:r w:rsidRPr="00176658">
              <w:rPr>
                <w:spacing w:val="2"/>
                <w:w w:val="96"/>
                <w:szCs w:val="22"/>
              </w:rPr>
              <w:t>c</w:t>
            </w:r>
            <w:r w:rsidRPr="00176658">
              <w:rPr>
                <w:w w:val="96"/>
                <w:szCs w:val="22"/>
              </w:rPr>
              <w:t>e</w:t>
            </w:r>
            <w:r w:rsidRPr="00176658">
              <w:rPr>
                <w:spacing w:val="-2"/>
                <w:w w:val="96"/>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3"/>
                <w:w w:val="97"/>
                <w:szCs w:val="22"/>
              </w:rPr>
              <w:t>k</w:t>
            </w:r>
            <w:r w:rsidRPr="00176658">
              <w:rPr>
                <w:spacing w:val="1"/>
                <w:w w:val="97"/>
                <w:szCs w:val="22"/>
              </w:rPr>
              <w:t>n</w:t>
            </w:r>
            <w:r w:rsidRPr="00176658">
              <w:rPr>
                <w:spacing w:val="-1"/>
                <w:w w:val="97"/>
                <w:szCs w:val="22"/>
              </w:rPr>
              <w:t>o</w:t>
            </w:r>
            <w:r w:rsidRPr="00176658">
              <w:rPr>
                <w:spacing w:val="2"/>
                <w:w w:val="97"/>
                <w:szCs w:val="22"/>
              </w:rPr>
              <w:t>w</w:t>
            </w:r>
            <w:r w:rsidRPr="00176658">
              <w:rPr>
                <w:spacing w:val="1"/>
                <w:w w:val="97"/>
                <w:szCs w:val="22"/>
              </w:rPr>
              <w:t>l</w:t>
            </w:r>
            <w:r w:rsidRPr="00176658">
              <w:rPr>
                <w:spacing w:val="2"/>
                <w:w w:val="97"/>
                <w:szCs w:val="22"/>
              </w:rPr>
              <w:t>e</w:t>
            </w:r>
            <w:r w:rsidRPr="00176658">
              <w:rPr>
                <w:spacing w:val="1"/>
                <w:w w:val="97"/>
                <w:szCs w:val="22"/>
              </w:rPr>
              <w:t>d</w:t>
            </w:r>
            <w:r w:rsidRPr="00176658">
              <w:rPr>
                <w:spacing w:val="2"/>
                <w:w w:val="97"/>
                <w:szCs w:val="22"/>
              </w:rPr>
              <w:t>g</w:t>
            </w:r>
            <w:r w:rsidRPr="00176658">
              <w:rPr>
                <w:w w:val="97"/>
                <w:szCs w:val="22"/>
              </w:rPr>
              <w:t>e</w:t>
            </w:r>
            <w:r w:rsidRPr="00176658">
              <w:rPr>
                <w:spacing w:val="9"/>
                <w:w w:val="97"/>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103"/>
                <w:szCs w:val="22"/>
              </w:rPr>
              <w:t>p</w:t>
            </w:r>
            <w:r w:rsidRPr="00176658">
              <w:rPr>
                <w:spacing w:val="-1"/>
                <w:w w:val="94"/>
                <w:szCs w:val="22"/>
              </w:rPr>
              <w:t>r</w:t>
            </w:r>
            <w:r w:rsidRPr="00176658">
              <w:rPr>
                <w:spacing w:val="-2"/>
                <w:szCs w:val="22"/>
              </w:rPr>
              <w:t>o</w:t>
            </w:r>
            <w:r w:rsidRPr="00176658">
              <w:rPr>
                <w:spacing w:val="2"/>
                <w:w w:val="92"/>
                <w:szCs w:val="22"/>
              </w:rPr>
              <w:t>v</w:t>
            </w:r>
            <w:r w:rsidRPr="00176658">
              <w:rPr>
                <w:spacing w:val="1"/>
                <w:w w:val="83"/>
                <w:szCs w:val="22"/>
              </w:rPr>
              <w:t>i</w:t>
            </w:r>
            <w:r w:rsidRPr="00176658">
              <w:rPr>
                <w:spacing w:val="2"/>
                <w:w w:val="103"/>
                <w:szCs w:val="22"/>
              </w:rPr>
              <w:t>d</w:t>
            </w:r>
            <w:r w:rsidRPr="00176658">
              <w:rPr>
                <w:w w:val="93"/>
                <w:szCs w:val="22"/>
              </w:rPr>
              <w:t xml:space="preserve">e </w:t>
            </w:r>
            <w:r w:rsidRPr="00176658">
              <w:rPr>
                <w:spacing w:val="1"/>
                <w:w w:val="97"/>
                <w:szCs w:val="22"/>
              </w:rPr>
              <w:t>a</w:t>
            </w:r>
            <w:r w:rsidRPr="00176658">
              <w:rPr>
                <w:spacing w:val="2"/>
                <w:w w:val="97"/>
                <w:szCs w:val="22"/>
              </w:rPr>
              <w:t>c</w:t>
            </w:r>
            <w:r w:rsidRPr="00176658">
              <w:rPr>
                <w:spacing w:val="1"/>
                <w:w w:val="97"/>
                <w:szCs w:val="22"/>
              </w:rPr>
              <w:t>cur</w:t>
            </w:r>
            <w:r w:rsidRPr="00176658">
              <w:rPr>
                <w:w w:val="97"/>
                <w:szCs w:val="22"/>
              </w:rPr>
              <w:t>a</w:t>
            </w:r>
            <w:r w:rsidRPr="00176658">
              <w:rPr>
                <w:spacing w:val="-3"/>
                <w:w w:val="97"/>
                <w:szCs w:val="22"/>
              </w:rPr>
              <w:t>te</w:t>
            </w:r>
            <w:r w:rsidRPr="00176658">
              <w:rPr>
                <w:w w:val="97"/>
                <w:szCs w:val="22"/>
              </w:rPr>
              <w:t>,</w:t>
            </w:r>
            <w:r w:rsidRPr="00176658">
              <w:rPr>
                <w:spacing w:val="4"/>
                <w:w w:val="97"/>
                <w:szCs w:val="22"/>
              </w:rPr>
              <w:t xml:space="preserve"> </w:t>
            </w:r>
            <w:r w:rsidRPr="00176658">
              <w:rPr>
                <w:spacing w:val="-2"/>
                <w:szCs w:val="22"/>
              </w:rPr>
              <w:t>e</w:t>
            </w:r>
            <w:r w:rsidRPr="00176658">
              <w:rPr>
                <w:spacing w:val="2"/>
                <w:szCs w:val="22"/>
              </w:rPr>
              <w:t>xpe</w:t>
            </w:r>
            <w:r w:rsidRPr="00176658">
              <w:rPr>
                <w:spacing w:val="7"/>
                <w:szCs w:val="22"/>
              </w:rPr>
              <w:t>r</w:t>
            </w:r>
            <w:r w:rsidRPr="00176658">
              <w:rPr>
                <w:szCs w:val="22"/>
              </w:rPr>
              <w:t>t</w:t>
            </w:r>
            <w:r w:rsidRPr="00176658">
              <w:rPr>
                <w:spacing w:val="-17"/>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p</w:t>
            </w:r>
            <w:r w:rsidRPr="00176658">
              <w:rPr>
                <w:spacing w:val="-1"/>
                <w:w w:val="95"/>
                <w:szCs w:val="22"/>
              </w:rPr>
              <w:t>rof</w:t>
            </w:r>
            <w:r w:rsidRPr="00176658">
              <w:rPr>
                <w:spacing w:val="3"/>
                <w:w w:val="95"/>
                <w:szCs w:val="22"/>
              </w:rPr>
              <w:t>e</w:t>
            </w:r>
            <w:r w:rsidRPr="00176658">
              <w:rPr>
                <w:spacing w:val="2"/>
                <w:w w:val="95"/>
                <w:szCs w:val="22"/>
              </w:rPr>
              <w:t>s</w:t>
            </w:r>
            <w:r w:rsidRPr="00176658">
              <w:rPr>
                <w:spacing w:val="1"/>
                <w:w w:val="95"/>
                <w:szCs w:val="22"/>
              </w:rPr>
              <w:t>sion</w:t>
            </w:r>
            <w:r w:rsidRPr="00176658">
              <w:rPr>
                <w:spacing w:val="2"/>
                <w:w w:val="95"/>
                <w:szCs w:val="22"/>
              </w:rPr>
              <w:t>a</w:t>
            </w:r>
            <w:r w:rsidRPr="00176658">
              <w:rPr>
                <w:w w:val="95"/>
                <w:szCs w:val="22"/>
              </w:rPr>
              <w:t>l</w:t>
            </w:r>
            <w:r w:rsidRPr="00176658">
              <w:rPr>
                <w:spacing w:val="9"/>
                <w:w w:val="95"/>
                <w:szCs w:val="22"/>
              </w:rPr>
              <w:t xml:space="preserve"> </w:t>
            </w:r>
            <w:r w:rsidRPr="00176658">
              <w:rPr>
                <w:w w:val="95"/>
                <w:szCs w:val="22"/>
              </w:rPr>
              <w:t>a</w:t>
            </w:r>
            <w:r w:rsidRPr="00176658">
              <w:rPr>
                <w:spacing w:val="2"/>
                <w:w w:val="95"/>
                <w:szCs w:val="22"/>
              </w:rPr>
              <w:t>dv</w:t>
            </w:r>
            <w:r w:rsidRPr="00176658">
              <w:rPr>
                <w:spacing w:val="1"/>
                <w:w w:val="95"/>
                <w:szCs w:val="22"/>
              </w:rPr>
              <w:t>i</w:t>
            </w:r>
            <w:r w:rsidRPr="00176658">
              <w:rPr>
                <w:spacing w:val="2"/>
                <w:w w:val="95"/>
                <w:szCs w:val="22"/>
              </w:rPr>
              <w:t>c</w:t>
            </w:r>
            <w:r w:rsidRPr="00176658">
              <w:rPr>
                <w:spacing w:val="-3"/>
                <w:w w:val="95"/>
                <w:szCs w:val="22"/>
              </w:rPr>
              <w:t>e in a timely manner</w:t>
            </w:r>
          </w:p>
          <w:p w14:paraId="3A9C41E4" w14:textId="77777777" w:rsidR="004B5A5C" w:rsidRPr="00426B9E" w:rsidRDefault="004B5A5C" w:rsidP="00161ECB">
            <w:pPr>
              <w:rPr>
                <w:rFonts w:ascii="Merriweather" w:hAnsi="Merriweather"/>
                <w:b/>
                <w:szCs w:val="22"/>
              </w:rPr>
            </w:pPr>
          </w:p>
        </w:tc>
        <w:tc>
          <w:tcPr>
            <w:tcW w:w="1259" w:type="dxa"/>
            <w:shd w:val="clear" w:color="auto" w:fill="auto"/>
          </w:tcPr>
          <w:p w14:paraId="1798AD82" w14:textId="2255471C" w:rsidR="004B5A5C" w:rsidRPr="00426B9E" w:rsidRDefault="00AD1EE0" w:rsidP="00161ECB">
            <w:pPr>
              <w:jc w:val="center"/>
              <w:rPr>
                <w:rFonts w:ascii="Merriweather" w:hAnsi="Merriweather"/>
                <w:b/>
                <w:color w:val="00B0F0"/>
                <w:sz w:val="26"/>
                <w:szCs w:val="26"/>
              </w:rPr>
            </w:pPr>
            <w:r>
              <w:rPr>
                <w:rFonts w:ascii="Merriweather" w:hAnsi="Merriweather"/>
                <w:b/>
                <w:color w:val="005595"/>
                <w:sz w:val="26"/>
                <w:szCs w:val="26"/>
              </w:rPr>
              <w:t>4</w:t>
            </w:r>
          </w:p>
        </w:tc>
      </w:tr>
      <w:tr w:rsidR="004B5A5C" w:rsidRPr="00426B9E" w14:paraId="48BA7F88" w14:textId="77777777" w:rsidTr="00161ECB">
        <w:trPr>
          <w:trHeight w:val="488"/>
        </w:trPr>
        <w:tc>
          <w:tcPr>
            <w:tcW w:w="8154" w:type="dxa"/>
            <w:shd w:val="clear" w:color="auto" w:fill="auto"/>
          </w:tcPr>
          <w:p w14:paraId="111115DD" w14:textId="77777777" w:rsidR="004B5A5C" w:rsidRPr="00176658" w:rsidRDefault="004B5A5C" w:rsidP="00161ECB">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Leading and communicating</w:t>
            </w:r>
            <w:r w:rsidRPr="00426B9E">
              <w:rPr>
                <w:rFonts w:ascii="Merriweather" w:hAnsi="Merriweather"/>
                <w:b/>
                <w:color w:val="000000"/>
                <w:spacing w:val="-2"/>
                <w:w w:val="98"/>
                <w:szCs w:val="22"/>
              </w:rPr>
              <w:t xml:space="preserve"> </w:t>
            </w:r>
            <w:r w:rsidRPr="00176658">
              <w:rPr>
                <w:color w:val="000000"/>
                <w:spacing w:val="-2"/>
                <w:w w:val="98"/>
                <w:szCs w:val="22"/>
              </w:rPr>
              <w:t xml:space="preserve">- </w:t>
            </w:r>
            <w:r w:rsidRPr="00176658">
              <w:rPr>
                <w:spacing w:val="1"/>
                <w:w w:val="95"/>
                <w:szCs w:val="22"/>
              </w:rPr>
              <w:t>l</w:t>
            </w:r>
            <w:r w:rsidRPr="00176658">
              <w:rPr>
                <w:spacing w:val="2"/>
                <w:w w:val="95"/>
                <w:szCs w:val="22"/>
              </w:rPr>
              <w:t>e</w:t>
            </w:r>
            <w:r w:rsidRPr="00176658">
              <w:rPr>
                <w:w w:val="95"/>
                <w:szCs w:val="22"/>
              </w:rPr>
              <w:t>a</w:t>
            </w:r>
            <w:r w:rsidRPr="00176658">
              <w:rPr>
                <w:spacing w:val="1"/>
                <w:w w:val="95"/>
                <w:szCs w:val="22"/>
              </w:rPr>
              <w:t>ds</w:t>
            </w:r>
            <w:r w:rsidRPr="00176658">
              <w:rPr>
                <w:spacing w:val="4"/>
                <w:w w:val="95"/>
                <w:szCs w:val="22"/>
              </w:rPr>
              <w:t xml:space="preserve"> </w:t>
            </w:r>
            <w:r w:rsidRPr="00176658">
              <w:rPr>
                <w:spacing w:val="2"/>
                <w:szCs w:val="22"/>
              </w:rPr>
              <w:t>f</w:t>
            </w:r>
            <w:r w:rsidRPr="00176658">
              <w:rPr>
                <w:spacing w:val="-1"/>
                <w:szCs w:val="22"/>
              </w:rPr>
              <w:t>r</w:t>
            </w:r>
            <w:r w:rsidRPr="00176658">
              <w:rPr>
                <w:spacing w:val="1"/>
                <w:szCs w:val="22"/>
              </w:rPr>
              <w:t>o</w:t>
            </w:r>
            <w:r w:rsidRPr="00176658">
              <w:rPr>
                <w:szCs w:val="22"/>
              </w:rPr>
              <w:t>m</w:t>
            </w:r>
            <w:r w:rsidRPr="00176658">
              <w:rPr>
                <w:spacing w:val="-8"/>
                <w:szCs w:val="22"/>
              </w:rPr>
              <w:t xml:space="preserve"> </w:t>
            </w:r>
            <w:r w:rsidRPr="00176658">
              <w:rPr>
                <w:spacing w:val="-1"/>
                <w:szCs w:val="22"/>
              </w:rPr>
              <w:t>t</w:t>
            </w:r>
            <w:r w:rsidRPr="00176658">
              <w:rPr>
                <w:spacing w:val="1"/>
                <w:szCs w:val="22"/>
              </w:rPr>
              <w:t>h</w:t>
            </w:r>
            <w:r w:rsidRPr="00176658">
              <w:rPr>
                <w:szCs w:val="22"/>
              </w:rPr>
              <w:t>e</w:t>
            </w:r>
            <w:r w:rsidRPr="00176658">
              <w:rPr>
                <w:spacing w:val="-9"/>
                <w:szCs w:val="22"/>
              </w:rPr>
              <w:t xml:space="preserve"> </w:t>
            </w:r>
            <w:r w:rsidRPr="00176658">
              <w:rPr>
                <w:spacing w:val="2"/>
                <w:szCs w:val="22"/>
              </w:rPr>
              <w:t>f</w:t>
            </w:r>
            <w:r w:rsidRPr="00176658">
              <w:rPr>
                <w:spacing w:val="-1"/>
                <w:szCs w:val="22"/>
              </w:rPr>
              <w:t>r</w:t>
            </w:r>
            <w:r w:rsidRPr="00176658">
              <w:rPr>
                <w:spacing w:val="1"/>
                <w:szCs w:val="22"/>
              </w:rPr>
              <w:t>o</w:t>
            </w:r>
            <w:r w:rsidRPr="00176658">
              <w:rPr>
                <w:szCs w:val="22"/>
              </w:rPr>
              <w:t>nt</w:t>
            </w:r>
            <w:r w:rsidRPr="00176658">
              <w:rPr>
                <w:spacing w:val="-9"/>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2"/>
                <w:w w:val="97"/>
                <w:szCs w:val="22"/>
              </w:rPr>
              <w:t>c</w:t>
            </w:r>
            <w:r w:rsidRPr="00176658">
              <w:rPr>
                <w:spacing w:val="1"/>
                <w:w w:val="97"/>
                <w:szCs w:val="22"/>
              </w:rPr>
              <w:t>ommuni</w:t>
            </w:r>
            <w:r w:rsidRPr="00176658">
              <w:rPr>
                <w:spacing w:val="2"/>
                <w:w w:val="97"/>
                <w:szCs w:val="22"/>
              </w:rPr>
              <w:t>c</w:t>
            </w:r>
            <w:r w:rsidRPr="00176658">
              <w:rPr>
                <w:w w:val="97"/>
                <w:szCs w:val="22"/>
              </w:rPr>
              <w:t>a</w:t>
            </w:r>
            <w:r w:rsidRPr="00176658">
              <w:rPr>
                <w:spacing w:val="-1"/>
                <w:w w:val="97"/>
                <w:szCs w:val="22"/>
              </w:rPr>
              <w:t>tes</w:t>
            </w:r>
            <w:r w:rsidRPr="00176658">
              <w:rPr>
                <w:spacing w:val="15"/>
                <w:w w:val="97"/>
                <w:szCs w:val="22"/>
              </w:rPr>
              <w:t xml:space="preserve"> </w:t>
            </w:r>
            <w:r w:rsidRPr="00176658">
              <w:rPr>
                <w:spacing w:val="2"/>
                <w:w w:val="97"/>
                <w:szCs w:val="22"/>
              </w:rPr>
              <w:t>w</w:t>
            </w:r>
            <w:r w:rsidRPr="00176658">
              <w:rPr>
                <w:spacing w:val="1"/>
                <w:w w:val="97"/>
                <w:szCs w:val="22"/>
              </w:rPr>
              <w:t>i</w:t>
            </w:r>
            <w:r w:rsidRPr="00176658">
              <w:rPr>
                <w:spacing w:val="-1"/>
                <w:w w:val="97"/>
                <w:szCs w:val="22"/>
              </w:rPr>
              <w:t>t</w:t>
            </w:r>
            <w:r w:rsidRPr="00176658">
              <w:rPr>
                <w:w w:val="97"/>
                <w:szCs w:val="22"/>
              </w:rPr>
              <w:t>h</w:t>
            </w:r>
            <w:r w:rsidRPr="00176658">
              <w:rPr>
                <w:spacing w:val="7"/>
                <w:w w:val="97"/>
                <w:szCs w:val="22"/>
              </w:rPr>
              <w:t xml:space="preserve"> </w:t>
            </w:r>
            <w:r w:rsidRPr="00176658">
              <w:rPr>
                <w:spacing w:val="1"/>
                <w:w w:val="97"/>
                <w:szCs w:val="22"/>
              </w:rPr>
              <w:t>cl</w:t>
            </w:r>
            <w:r w:rsidRPr="00176658">
              <w:rPr>
                <w:spacing w:val="2"/>
                <w:w w:val="97"/>
                <w:szCs w:val="22"/>
              </w:rPr>
              <w:t>ar</w:t>
            </w:r>
            <w:r w:rsidRPr="00176658">
              <w:rPr>
                <w:spacing w:val="1"/>
                <w:w w:val="97"/>
                <w:szCs w:val="22"/>
              </w:rPr>
              <w:t>i</w:t>
            </w:r>
            <w:r w:rsidRPr="00176658">
              <w:rPr>
                <w:spacing w:val="5"/>
                <w:w w:val="97"/>
                <w:szCs w:val="22"/>
              </w:rPr>
              <w:t>t</w:t>
            </w:r>
            <w:r w:rsidRPr="00176658">
              <w:rPr>
                <w:spacing w:val="-14"/>
                <w:w w:val="97"/>
                <w:szCs w:val="22"/>
              </w:rPr>
              <w:t>y</w:t>
            </w:r>
            <w:r w:rsidRPr="00176658">
              <w:rPr>
                <w:w w:val="97"/>
                <w:szCs w:val="22"/>
              </w:rPr>
              <w:t>,</w:t>
            </w:r>
            <w:r w:rsidRPr="00176658">
              <w:rPr>
                <w:spacing w:val="-10"/>
                <w:w w:val="97"/>
                <w:szCs w:val="22"/>
              </w:rPr>
              <w:t xml:space="preserve"> </w:t>
            </w:r>
            <w:r w:rsidRPr="00176658">
              <w:rPr>
                <w:spacing w:val="2"/>
                <w:w w:val="97"/>
                <w:szCs w:val="22"/>
              </w:rPr>
              <w:t>c</w:t>
            </w:r>
            <w:r w:rsidRPr="00176658">
              <w:rPr>
                <w:spacing w:val="1"/>
                <w:w w:val="97"/>
                <w:szCs w:val="22"/>
              </w:rPr>
              <w:t>o</w:t>
            </w:r>
            <w:r w:rsidRPr="00176658">
              <w:rPr>
                <w:spacing w:val="-2"/>
                <w:w w:val="97"/>
                <w:szCs w:val="22"/>
              </w:rPr>
              <w:t>n</w:t>
            </w:r>
            <w:r w:rsidRPr="00176658">
              <w:rPr>
                <w:spacing w:val="2"/>
                <w:w w:val="97"/>
                <w:szCs w:val="22"/>
              </w:rPr>
              <w:t>v</w:t>
            </w:r>
            <w:r w:rsidRPr="00176658">
              <w:rPr>
                <w:spacing w:val="1"/>
                <w:w w:val="97"/>
                <w:szCs w:val="22"/>
              </w:rPr>
              <w:t>ic</w:t>
            </w:r>
            <w:r w:rsidRPr="00176658">
              <w:rPr>
                <w:spacing w:val="-1"/>
                <w:w w:val="97"/>
                <w:szCs w:val="22"/>
              </w:rPr>
              <w:t>t</w:t>
            </w:r>
            <w:r w:rsidRPr="00176658">
              <w:rPr>
                <w:spacing w:val="1"/>
                <w:w w:val="97"/>
                <w:szCs w:val="22"/>
              </w:rPr>
              <w:t>io</w:t>
            </w:r>
            <w:r w:rsidRPr="00176658">
              <w:rPr>
                <w:w w:val="97"/>
                <w:szCs w:val="22"/>
              </w:rPr>
              <w:t>n</w:t>
            </w:r>
            <w:r w:rsidRPr="00176658">
              <w:rPr>
                <w:spacing w:val="6"/>
                <w:w w:val="97"/>
                <w:szCs w:val="22"/>
              </w:rPr>
              <w:t xml:space="preserve"> </w:t>
            </w:r>
            <w:r w:rsidRPr="00176658">
              <w:rPr>
                <w:spacing w:val="2"/>
                <w:szCs w:val="22"/>
              </w:rPr>
              <w:t>a</w:t>
            </w:r>
            <w:r w:rsidRPr="00176658">
              <w:rPr>
                <w:spacing w:val="1"/>
                <w:szCs w:val="22"/>
              </w:rPr>
              <w:t>n</w:t>
            </w:r>
            <w:r w:rsidRPr="00176658">
              <w:rPr>
                <w:szCs w:val="22"/>
              </w:rPr>
              <w:t xml:space="preserve">d </w:t>
            </w:r>
            <w:r w:rsidRPr="00176658">
              <w:rPr>
                <w:spacing w:val="2"/>
                <w:w w:val="93"/>
                <w:szCs w:val="22"/>
              </w:rPr>
              <w:t>e</w:t>
            </w:r>
            <w:r w:rsidRPr="00176658">
              <w:rPr>
                <w:w w:val="93"/>
                <w:szCs w:val="22"/>
              </w:rPr>
              <w:t>n</w:t>
            </w:r>
            <w:r w:rsidRPr="00176658">
              <w:rPr>
                <w:spacing w:val="-1"/>
                <w:w w:val="93"/>
                <w:szCs w:val="22"/>
              </w:rPr>
              <w:t>t</w:t>
            </w:r>
            <w:r w:rsidRPr="00176658">
              <w:rPr>
                <w:spacing w:val="1"/>
                <w:w w:val="93"/>
                <w:szCs w:val="22"/>
              </w:rPr>
              <w:t>husi</w:t>
            </w:r>
            <w:r w:rsidRPr="00176658">
              <w:rPr>
                <w:spacing w:val="2"/>
                <w:w w:val="93"/>
                <w:szCs w:val="22"/>
              </w:rPr>
              <w:t>as</w:t>
            </w:r>
            <w:r w:rsidRPr="00176658">
              <w:rPr>
                <w:spacing w:val="-2"/>
                <w:w w:val="93"/>
                <w:szCs w:val="22"/>
              </w:rPr>
              <w:t>m</w:t>
            </w:r>
          </w:p>
          <w:p w14:paraId="57807BFA" w14:textId="77777777" w:rsidR="004B5A5C" w:rsidRPr="00426B9E" w:rsidRDefault="004B5A5C" w:rsidP="00161ECB">
            <w:pPr>
              <w:rPr>
                <w:rFonts w:ascii="Merriweather" w:hAnsi="Merriweather"/>
                <w:b/>
                <w:szCs w:val="22"/>
              </w:rPr>
            </w:pPr>
          </w:p>
        </w:tc>
        <w:tc>
          <w:tcPr>
            <w:tcW w:w="1259" w:type="dxa"/>
            <w:shd w:val="clear" w:color="auto" w:fill="auto"/>
          </w:tcPr>
          <w:p w14:paraId="7721049A" w14:textId="48B844FD" w:rsidR="004B5A5C" w:rsidRPr="00426B9E" w:rsidRDefault="00AD1EE0" w:rsidP="00161ECB">
            <w:pPr>
              <w:jc w:val="center"/>
              <w:rPr>
                <w:rFonts w:ascii="Merriweather" w:hAnsi="Merriweather"/>
                <w:b/>
                <w:color w:val="00B0F0"/>
                <w:sz w:val="26"/>
                <w:szCs w:val="26"/>
              </w:rPr>
            </w:pPr>
            <w:r>
              <w:rPr>
                <w:rFonts w:ascii="Merriweather" w:hAnsi="Merriweather"/>
                <w:b/>
                <w:color w:val="005595"/>
                <w:sz w:val="26"/>
                <w:szCs w:val="26"/>
              </w:rPr>
              <w:t>4</w:t>
            </w:r>
          </w:p>
        </w:tc>
      </w:tr>
      <w:tr w:rsidR="004B5A5C" w:rsidRPr="00426B9E" w14:paraId="3AE4005D" w14:textId="77777777" w:rsidTr="00161ECB">
        <w:trPr>
          <w:trHeight w:val="651"/>
        </w:trPr>
        <w:tc>
          <w:tcPr>
            <w:tcW w:w="8154" w:type="dxa"/>
            <w:shd w:val="clear" w:color="auto" w:fill="auto"/>
          </w:tcPr>
          <w:p w14:paraId="35BB5A5A" w14:textId="31A6F120" w:rsidR="004B5A5C" w:rsidRPr="00426B9E" w:rsidRDefault="004B5A5C" w:rsidP="00161ECB">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Collaborating and partnering</w:t>
            </w:r>
            <w:r w:rsidRPr="00426B9E">
              <w:rPr>
                <w:rFonts w:ascii="Merriweather" w:hAnsi="Merriweather"/>
                <w:color w:val="000000"/>
                <w:spacing w:val="-2"/>
                <w:w w:val="98"/>
                <w:szCs w:val="22"/>
              </w:rPr>
              <w:t xml:space="preserve"> </w:t>
            </w:r>
            <w:r w:rsidRPr="00176658">
              <w:rPr>
                <w:color w:val="000000"/>
                <w:spacing w:val="-2"/>
                <w:w w:val="98"/>
                <w:szCs w:val="22"/>
              </w:rPr>
              <w:t xml:space="preserve">- </w:t>
            </w:r>
            <w:r w:rsidRPr="00176658">
              <w:rPr>
                <w:spacing w:val="2"/>
                <w:szCs w:val="22"/>
              </w:rPr>
              <w:t>c</w:t>
            </w:r>
            <w:r w:rsidRPr="00176658">
              <w:rPr>
                <w:spacing w:val="-1"/>
                <w:szCs w:val="22"/>
              </w:rPr>
              <w:t>r</w:t>
            </w:r>
            <w:r w:rsidRPr="00176658">
              <w:rPr>
                <w:spacing w:val="2"/>
                <w:szCs w:val="22"/>
              </w:rPr>
              <w:t>e</w:t>
            </w:r>
            <w:r w:rsidRPr="00176658">
              <w:rPr>
                <w:szCs w:val="22"/>
              </w:rPr>
              <w:t>a</w:t>
            </w:r>
            <w:r w:rsidRPr="00176658">
              <w:rPr>
                <w:spacing w:val="-3"/>
                <w:szCs w:val="22"/>
              </w:rPr>
              <w:t>t</w:t>
            </w:r>
            <w:r w:rsidRPr="00176658">
              <w:rPr>
                <w:szCs w:val="22"/>
              </w:rPr>
              <w:t>es</w:t>
            </w:r>
            <w:r w:rsidRPr="00176658">
              <w:rPr>
                <w:spacing w:val="-21"/>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m</w:t>
            </w:r>
            <w:r w:rsidRPr="00176658">
              <w:rPr>
                <w:spacing w:val="2"/>
                <w:w w:val="95"/>
                <w:szCs w:val="22"/>
              </w:rPr>
              <w:t>a</w:t>
            </w:r>
            <w:r w:rsidRPr="00176658">
              <w:rPr>
                <w:spacing w:val="1"/>
                <w:w w:val="95"/>
                <w:szCs w:val="22"/>
              </w:rPr>
              <w:t>i</w:t>
            </w:r>
            <w:r w:rsidRPr="00176658">
              <w:rPr>
                <w:w w:val="95"/>
                <w:szCs w:val="22"/>
              </w:rPr>
              <w:t>n</w:t>
            </w:r>
            <w:r w:rsidRPr="00176658">
              <w:rPr>
                <w:spacing w:val="1"/>
                <w:w w:val="95"/>
                <w:szCs w:val="22"/>
              </w:rPr>
              <w:t>t</w:t>
            </w:r>
            <w:r w:rsidRPr="00176658">
              <w:rPr>
                <w:spacing w:val="2"/>
                <w:w w:val="95"/>
                <w:szCs w:val="22"/>
              </w:rPr>
              <w:t>a</w:t>
            </w:r>
            <w:r w:rsidRPr="00176658">
              <w:rPr>
                <w:spacing w:val="1"/>
                <w:w w:val="95"/>
                <w:szCs w:val="22"/>
              </w:rPr>
              <w:t>i</w:t>
            </w:r>
            <w:r w:rsidRPr="00176658">
              <w:rPr>
                <w:w w:val="95"/>
                <w:szCs w:val="22"/>
              </w:rPr>
              <w:t>ns</w:t>
            </w:r>
            <w:r w:rsidRPr="00176658">
              <w:rPr>
                <w:spacing w:val="5"/>
                <w:w w:val="95"/>
                <w:szCs w:val="22"/>
              </w:rPr>
              <w:t xml:space="preserve"> </w:t>
            </w:r>
            <w:r w:rsidRPr="00176658">
              <w:rPr>
                <w:spacing w:val="1"/>
                <w:w w:val="95"/>
                <w:szCs w:val="22"/>
              </w:rPr>
              <w:t>posi</w:t>
            </w:r>
            <w:r w:rsidRPr="00176658">
              <w:rPr>
                <w:spacing w:val="-1"/>
                <w:w w:val="95"/>
                <w:szCs w:val="22"/>
              </w:rPr>
              <w:t>t</w:t>
            </w:r>
            <w:r w:rsidRPr="00176658">
              <w:rPr>
                <w:spacing w:val="2"/>
                <w:w w:val="95"/>
                <w:szCs w:val="22"/>
              </w:rPr>
              <w:t>i</w:t>
            </w:r>
            <w:r w:rsidRPr="00176658">
              <w:rPr>
                <w:spacing w:val="-1"/>
                <w:w w:val="95"/>
                <w:szCs w:val="22"/>
              </w:rPr>
              <w:t>v</w:t>
            </w:r>
            <w:r w:rsidRPr="00176658">
              <w:rPr>
                <w:spacing w:val="-3"/>
                <w:w w:val="95"/>
                <w:szCs w:val="22"/>
              </w:rPr>
              <w:t>e</w:t>
            </w:r>
            <w:r w:rsidRPr="00176658">
              <w:rPr>
                <w:w w:val="95"/>
                <w:szCs w:val="22"/>
              </w:rPr>
              <w:t>,</w:t>
            </w:r>
            <w:r w:rsidRPr="00176658">
              <w:rPr>
                <w:spacing w:val="11"/>
                <w:w w:val="95"/>
                <w:szCs w:val="22"/>
              </w:rPr>
              <w:t xml:space="preserve"> </w:t>
            </w:r>
            <w:r w:rsidRPr="00176658">
              <w:rPr>
                <w:spacing w:val="1"/>
                <w:w w:val="95"/>
                <w:szCs w:val="22"/>
              </w:rPr>
              <w:t>p</w:t>
            </w:r>
            <w:r w:rsidRPr="00176658">
              <w:rPr>
                <w:spacing w:val="-1"/>
                <w:w w:val="95"/>
                <w:szCs w:val="22"/>
              </w:rPr>
              <w:t>rof</w:t>
            </w:r>
            <w:r w:rsidRPr="00176658">
              <w:rPr>
                <w:spacing w:val="3"/>
                <w:w w:val="95"/>
                <w:szCs w:val="22"/>
              </w:rPr>
              <w:t>e</w:t>
            </w:r>
            <w:r w:rsidRPr="00176658">
              <w:rPr>
                <w:spacing w:val="2"/>
                <w:w w:val="95"/>
                <w:szCs w:val="22"/>
              </w:rPr>
              <w:t>s</w:t>
            </w:r>
            <w:r w:rsidRPr="00176658">
              <w:rPr>
                <w:spacing w:val="1"/>
                <w:w w:val="95"/>
                <w:szCs w:val="22"/>
              </w:rPr>
              <w:t>sion</w:t>
            </w:r>
            <w:r w:rsidRPr="00176658">
              <w:rPr>
                <w:spacing w:val="2"/>
                <w:w w:val="95"/>
                <w:szCs w:val="22"/>
              </w:rPr>
              <w:t>a</w:t>
            </w:r>
            <w:r w:rsidRPr="00176658">
              <w:rPr>
                <w:w w:val="95"/>
                <w:szCs w:val="22"/>
              </w:rPr>
              <w:t>l</w:t>
            </w:r>
            <w:r w:rsidRPr="00176658">
              <w:rPr>
                <w:spacing w:val="9"/>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3"/>
                <w:szCs w:val="22"/>
              </w:rPr>
              <w:t>t</w:t>
            </w:r>
            <w:r w:rsidRPr="00176658">
              <w:rPr>
                <w:spacing w:val="2"/>
                <w:w w:val="93"/>
                <w:szCs w:val="22"/>
              </w:rPr>
              <w:t>r</w:t>
            </w:r>
            <w:r w:rsidRPr="00176658">
              <w:rPr>
                <w:spacing w:val="1"/>
                <w:w w:val="93"/>
                <w:szCs w:val="22"/>
              </w:rPr>
              <w:t>us</w:t>
            </w:r>
            <w:r w:rsidRPr="00176658">
              <w:rPr>
                <w:spacing w:val="-1"/>
                <w:w w:val="93"/>
                <w:szCs w:val="22"/>
              </w:rPr>
              <w:t>t</w:t>
            </w:r>
            <w:r w:rsidRPr="00176658">
              <w:rPr>
                <w:spacing w:val="1"/>
                <w:w w:val="93"/>
                <w:szCs w:val="22"/>
              </w:rPr>
              <w:t>in</w:t>
            </w:r>
            <w:r w:rsidRPr="00176658">
              <w:rPr>
                <w:w w:val="93"/>
                <w:szCs w:val="22"/>
              </w:rPr>
              <w:t>g</w:t>
            </w:r>
            <w:r w:rsidRPr="00176658">
              <w:rPr>
                <w:spacing w:val="32"/>
                <w:w w:val="93"/>
                <w:szCs w:val="22"/>
              </w:rPr>
              <w:t xml:space="preserve"> </w:t>
            </w:r>
            <w:r w:rsidRPr="00176658">
              <w:rPr>
                <w:spacing w:val="-1"/>
                <w:w w:val="93"/>
                <w:szCs w:val="22"/>
              </w:rPr>
              <w:t>w</w:t>
            </w:r>
            <w:r w:rsidRPr="00176658">
              <w:rPr>
                <w:spacing w:val="1"/>
                <w:w w:val="93"/>
                <w:szCs w:val="22"/>
              </w:rPr>
              <w:t>o</w:t>
            </w:r>
            <w:r w:rsidRPr="00176658">
              <w:rPr>
                <w:spacing w:val="2"/>
                <w:w w:val="93"/>
                <w:szCs w:val="22"/>
              </w:rPr>
              <w:t>r</w:t>
            </w:r>
            <w:r w:rsidRPr="00176658">
              <w:rPr>
                <w:spacing w:val="3"/>
                <w:w w:val="93"/>
                <w:szCs w:val="22"/>
              </w:rPr>
              <w:t>k</w:t>
            </w:r>
            <w:r w:rsidRPr="00176658">
              <w:rPr>
                <w:spacing w:val="1"/>
                <w:w w:val="93"/>
                <w:szCs w:val="22"/>
              </w:rPr>
              <w:t>in</w:t>
            </w:r>
            <w:r w:rsidRPr="00176658">
              <w:rPr>
                <w:w w:val="93"/>
                <w:szCs w:val="22"/>
              </w:rPr>
              <w:t>g</w:t>
            </w:r>
            <w:r w:rsidRPr="00176658">
              <w:rPr>
                <w:spacing w:val="39"/>
                <w:w w:val="93"/>
                <w:szCs w:val="22"/>
              </w:rPr>
              <w:t xml:space="preserve"> </w:t>
            </w:r>
            <w:r w:rsidRPr="00176658">
              <w:rPr>
                <w:spacing w:val="-1"/>
                <w:w w:val="93"/>
                <w:szCs w:val="22"/>
              </w:rPr>
              <w:t>r</w:t>
            </w:r>
            <w:r w:rsidRPr="00176658">
              <w:rPr>
                <w:spacing w:val="2"/>
                <w:w w:val="93"/>
                <w:szCs w:val="22"/>
              </w:rPr>
              <w:t>e</w:t>
            </w:r>
            <w:r w:rsidRPr="00176658">
              <w:rPr>
                <w:spacing w:val="1"/>
                <w:w w:val="93"/>
                <w:szCs w:val="22"/>
              </w:rPr>
              <w:t>l</w:t>
            </w:r>
            <w:r w:rsidRPr="00176658">
              <w:rPr>
                <w:w w:val="93"/>
                <w:szCs w:val="22"/>
              </w:rPr>
              <w:t>a</w:t>
            </w:r>
            <w:r w:rsidRPr="00176658">
              <w:rPr>
                <w:spacing w:val="-1"/>
                <w:w w:val="93"/>
                <w:szCs w:val="22"/>
              </w:rPr>
              <w:t>t</w:t>
            </w:r>
            <w:r w:rsidRPr="00176658">
              <w:rPr>
                <w:spacing w:val="1"/>
                <w:w w:val="93"/>
                <w:szCs w:val="22"/>
              </w:rPr>
              <w:t>ion</w:t>
            </w:r>
            <w:r w:rsidRPr="00176658">
              <w:rPr>
                <w:spacing w:val="2"/>
                <w:w w:val="93"/>
                <w:szCs w:val="22"/>
              </w:rPr>
              <w:t>s</w:t>
            </w:r>
            <w:r w:rsidRPr="00176658">
              <w:rPr>
                <w:spacing w:val="1"/>
                <w:w w:val="93"/>
                <w:szCs w:val="22"/>
              </w:rPr>
              <w:t>hip</w:t>
            </w:r>
            <w:r w:rsidRPr="00176658">
              <w:rPr>
                <w:w w:val="93"/>
                <w:szCs w:val="22"/>
              </w:rPr>
              <w:t>s</w:t>
            </w:r>
            <w:r w:rsidRPr="00176658">
              <w:rPr>
                <w:spacing w:val="31"/>
                <w:w w:val="93"/>
                <w:szCs w:val="22"/>
              </w:rPr>
              <w:t xml:space="preserve"> </w:t>
            </w:r>
            <w:r w:rsidRPr="00176658">
              <w:rPr>
                <w:spacing w:val="2"/>
                <w:w w:val="93"/>
                <w:szCs w:val="22"/>
              </w:rPr>
              <w:t>w</w:t>
            </w:r>
            <w:r w:rsidRPr="00176658">
              <w:rPr>
                <w:spacing w:val="1"/>
                <w:w w:val="93"/>
                <w:szCs w:val="22"/>
              </w:rPr>
              <w:t>i</w:t>
            </w:r>
            <w:r w:rsidRPr="00176658">
              <w:rPr>
                <w:spacing w:val="-1"/>
                <w:w w:val="93"/>
                <w:szCs w:val="22"/>
              </w:rPr>
              <w:t>t</w:t>
            </w:r>
            <w:r w:rsidRPr="00176658">
              <w:rPr>
                <w:w w:val="93"/>
                <w:szCs w:val="22"/>
              </w:rPr>
              <w:t>h</w:t>
            </w:r>
            <w:r w:rsidRPr="00176658">
              <w:rPr>
                <w:spacing w:val="21"/>
                <w:w w:val="93"/>
                <w:szCs w:val="22"/>
              </w:rPr>
              <w:t xml:space="preserve"> </w:t>
            </w:r>
            <w:r w:rsidRPr="00176658">
              <w:rPr>
                <w:w w:val="93"/>
                <w:szCs w:val="22"/>
              </w:rPr>
              <w:t>a</w:t>
            </w:r>
            <w:r w:rsidRPr="00176658">
              <w:rPr>
                <w:szCs w:val="22"/>
              </w:rPr>
              <w:t xml:space="preserve"> </w:t>
            </w:r>
            <w:r w:rsidRPr="00176658">
              <w:rPr>
                <w:spacing w:val="2"/>
                <w:w w:val="96"/>
                <w:szCs w:val="22"/>
              </w:rPr>
              <w:t>w</w:t>
            </w:r>
            <w:r w:rsidRPr="00176658">
              <w:rPr>
                <w:spacing w:val="1"/>
                <w:w w:val="96"/>
                <w:szCs w:val="22"/>
              </w:rPr>
              <w:t>i</w:t>
            </w:r>
            <w:r w:rsidRPr="00176658">
              <w:rPr>
                <w:spacing w:val="2"/>
                <w:w w:val="96"/>
                <w:szCs w:val="22"/>
              </w:rPr>
              <w:t>d</w:t>
            </w:r>
            <w:r w:rsidRPr="00176658">
              <w:rPr>
                <w:w w:val="96"/>
                <w:szCs w:val="22"/>
              </w:rPr>
              <w:t>e</w:t>
            </w:r>
            <w:r w:rsidRPr="00176658">
              <w:rPr>
                <w:spacing w:val="10"/>
                <w:w w:val="96"/>
                <w:szCs w:val="22"/>
              </w:rPr>
              <w:t xml:space="preserve"> </w:t>
            </w:r>
            <w:r w:rsidRPr="00176658">
              <w:rPr>
                <w:spacing w:val="1"/>
                <w:w w:val="96"/>
                <w:szCs w:val="22"/>
              </w:rPr>
              <w:t>r</w:t>
            </w:r>
            <w:r w:rsidRPr="00176658">
              <w:rPr>
                <w:spacing w:val="2"/>
                <w:w w:val="96"/>
                <w:szCs w:val="22"/>
              </w:rPr>
              <w:t>a</w:t>
            </w:r>
            <w:r w:rsidRPr="00176658">
              <w:rPr>
                <w:spacing w:val="1"/>
                <w:w w:val="96"/>
                <w:szCs w:val="22"/>
              </w:rPr>
              <w:t>n</w:t>
            </w:r>
            <w:r w:rsidRPr="00176658">
              <w:rPr>
                <w:spacing w:val="2"/>
                <w:w w:val="96"/>
                <w:szCs w:val="22"/>
              </w:rPr>
              <w:t>g</w:t>
            </w:r>
            <w:r w:rsidRPr="00176658">
              <w:rPr>
                <w:w w:val="96"/>
                <w:szCs w:val="22"/>
              </w:rPr>
              <w:t>e</w:t>
            </w:r>
            <w:r w:rsidRPr="00176658">
              <w:rPr>
                <w:spacing w:val="-1"/>
                <w:w w:val="96"/>
                <w:szCs w:val="22"/>
              </w:rPr>
              <w:t xml:space="preserve"> </w:t>
            </w:r>
            <w:r w:rsidRPr="00176658">
              <w:rPr>
                <w:spacing w:val="-2"/>
                <w:szCs w:val="22"/>
              </w:rPr>
              <w:t>o</w:t>
            </w:r>
            <w:r w:rsidRPr="00176658">
              <w:rPr>
                <w:szCs w:val="22"/>
              </w:rPr>
              <w:t>f</w:t>
            </w:r>
            <w:r w:rsidRPr="00176658">
              <w:rPr>
                <w:spacing w:val="-4"/>
                <w:szCs w:val="22"/>
              </w:rPr>
              <w:t xml:space="preserve"> </w:t>
            </w:r>
            <w:r w:rsidRPr="00176658">
              <w:rPr>
                <w:spacing w:val="2"/>
                <w:w w:val="96"/>
                <w:szCs w:val="22"/>
              </w:rPr>
              <w:t>pe</w:t>
            </w:r>
            <w:r w:rsidRPr="00176658">
              <w:rPr>
                <w:spacing w:val="1"/>
                <w:w w:val="96"/>
                <w:szCs w:val="22"/>
              </w:rPr>
              <w:t>opl</w:t>
            </w:r>
            <w:r w:rsidRPr="00176658">
              <w:rPr>
                <w:spacing w:val="-3"/>
                <w:w w:val="96"/>
                <w:szCs w:val="22"/>
              </w:rPr>
              <w:t>e</w:t>
            </w:r>
            <w:r w:rsidRPr="00176658">
              <w:rPr>
                <w:w w:val="96"/>
                <w:szCs w:val="22"/>
              </w:rPr>
              <w:t>,</w:t>
            </w:r>
            <w:r w:rsidRPr="00176658">
              <w:rPr>
                <w:spacing w:val="12"/>
                <w:w w:val="96"/>
                <w:szCs w:val="22"/>
              </w:rPr>
              <w:t xml:space="preserve"> </w:t>
            </w:r>
            <w:r w:rsidRPr="00176658">
              <w:rPr>
                <w:spacing w:val="2"/>
                <w:w w:val="96"/>
                <w:szCs w:val="22"/>
              </w:rPr>
              <w:t>w</w:t>
            </w:r>
            <w:r w:rsidRPr="00176658">
              <w:rPr>
                <w:spacing w:val="1"/>
                <w:w w:val="96"/>
                <w:szCs w:val="22"/>
              </w:rPr>
              <w:t>i</w:t>
            </w:r>
            <w:r w:rsidRPr="00176658">
              <w:rPr>
                <w:spacing w:val="-1"/>
                <w:w w:val="96"/>
                <w:szCs w:val="22"/>
              </w:rPr>
              <w:t>t</w:t>
            </w:r>
            <w:r w:rsidRPr="00176658">
              <w:rPr>
                <w:spacing w:val="1"/>
                <w:w w:val="96"/>
                <w:szCs w:val="22"/>
              </w:rPr>
              <w:t>hi</w:t>
            </w:r>
            <w:r w:rsidRPr="00176658">
              <w:rPr>
                <w:w w:val="96"/>
                <w:szCs w:val="22"/>
              </w:rPr>
              <w:t>n</w:t>
            </w:r>
            <w:r w:rsidRPr="00176658">
              <w:rPr>
                <w:spacing w:val="5"/>
                <w:w w:val="96"/>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o</w:t>
            </w:r>
            <w:r w:rsidRPr="00176658">
              <w:rPr>
                <w:spacing w:val="2"/>
                <w:w w:val="95"/>
                <w:szCs w:val="22"/>
              </w:rPr>
              <w:t>u</w:t>
            </w:r>
            <w:r w:rsidRPr="00176658">
              <w:rPr>
                <w:spacing w:val="-1"/>
                <w:w w:val="95"/>
                <w:szCs w:val="22"/>
              </w:rPr>
              <w:t>t</w:t>
            </w:r>
            <w:r w:rsidRPr="00176658">
              <w:rPr>
                <w:spacing w:val="1"/>
                <w:w w:val="95"/>
                <w:szCs w:val="22"/>
              </w:rPr>
              <w:t>si</w:t>
            </w:r>
            <w:r w:rsidRPr="00176658">
              <w:rPr>
                <w:spacing w:val="2"/>
                <w:w w:val="95"/>
                <w:szCs w:val="22"/>
              </w:rPr>
              <w:t>d</w:t>
            </w:r>
            <w:r w:rsidRPr="00176658">
              <w:rPr>
                <w:w w:val="95"/>
                <w:szCs w:val="22"/>
              </w:rPr>
              <w:t>e</w:t>
            </w:r>
            <w:r w:rsidRPr="00176658">
              <w:rPr>
                <w:spacing w:val="18"/>
                <w:w w:val="95"/>
                <w:szCs w:val="22"/>
              </w:rPr>
              <w:t xml:space="preserve"> </w:t>
            </w:r>
            <w:r w:rsidRPr="00176658">
              <w:rPr>
                <w:spacing w:val="3"/>
                <w:w w:val="95"/>
                <w:szCs w:val="22"/>
              </w:rPr>
              <w:t xml:space="preserve">The </w:t>
            </w:r>
            <w:r w:rsidR="008B6C2C">
              <w:rPr>
                <w:spacing w:val="3"/>
                <w:w w:val="95"/>
                <w:szCs w:val="22"/>
              </w:rPr>
              <w:t>Mining Remediation</w:t>
            </w:r>
            <w:r w:rsidRPr="00176658">
              <w:rPr>
                <w:spacing w:val="3"/>
                <w:w w:val="95"/>
                <w:szCs w:val="22"/>
              </w:rPr>
              <w:t xml:space="preserve"> Authority</w:t>
            </w:r>
            <w:r w:rsidRPr="00176658">
              <w:rPr>
                <w:w w:val="95"/>
                <w:szCs w:val="22"/>
              </w:rPr>
              <w:t>,</w:t>
            </w:r>
            <w:r w:rsidRPr="00176658">
              <w:rPr>
                <w:spacing w:val="-4"/>
                <w:w w:val="95"/>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94"/>
                <w:szCs w:val="22"/>
              </w:rPr>
              <w:t>a</w:t>
            </w:r>
            <w:r w:rsidRPr="00176658">
              <w:rPr>
                <w:spacing w:val="2"/>
                <w:w w:val="94"/>
                <w:szCs w:val="22"/>
              </w:rPr>
              <w:t>c</w:t>
            </w:r>
            <w:r w:rsidRPr="00176658">
              <w:rPr>
                <w:spacing w:val="1"/>
                <w:w w:val="94"/>
                <w:szCs w:val="22"/>
              </w:rPr>
              <w:t>hi</w:t>
            </w:r>
            <w:r w:rsidRPr="00176658">
              <w:rPr>
                <w:spacing w:val="-1"/>
                <w:w w:val="94"/>
                <w:szCs w:val="22"/>
              </w:rPr>
              <w:t>e</w:t>
            </w:r>
            <w:r w:rsidRPr="00176658">
              <w:rPr>
                <w:spacing w:val="-2"/>
                <w:w w:val="94"/>
                <w:szCs w:val="22"/>
              </w:rPr>
              <w:t>v</w:t>
            </w:r>
            <w:r w:rsidRPr="00176658">
              <w:rPr>
                <w:w w:val="94"/>
                <w:szCs w:val="22"/>
              </w:rPr>
              <w:t>e</w:t>
            </w:r>
            <w:r w:rsidRPr="00176658">
              <w:rPr>
                <w:spacing w:val="4"/>
                <w:w w:val="94"/>
                <w:szCs w:val="22"/>
              </w:rPr>
              <w:t xml:space="preserve"> </w:t>
            </w:r>
            <w:r w:rsidRPr="00176658">
              <w:rPr>
                <w:spacing w:val="-1"/>
                <w:w w:val="94"/>
                <w:szCs w:val="22"/>
              </w:rPr>
              <w:t>r</w:t>
            </w:r>
            <w:r w:rsidRPr="00176658">
              <w:rPr>
                <w:spacing w:val="3"/>
                <w:w w:val="94"/>
                <w:szCs w:val="22"/>
              </w:rPr>
              <w:t>e</w:t>
            </w:r>
            <w:r w:rsidRPr="00176658">
              <w:rPr>
                <w:spacing w:val="1"/>
                <w:w w:val="94"/>
                <w:szCs w:val="22"/>
              </w:rPr>
              <w:t>sul</w:t>
            </w:r>
            <w:r w:rsidRPr="00176658">
              <w:rPr>
                <w:spacing w:val="-1"/>
                <w:w w:val="94"/>
                <w:szCs w:val="22"/>
              </w:rPr>
              <w:t>ts</w:t>
            </w:r>
          </w:p>
          <w:p w14:paraId="6F85EF48" w14:textId="77777777" w:rsidR="004B5A5C" w:rsidRPr="00426B9E" w:rsidRDefault="004B5A5C" w:rsidP="00161ECB">
            <w:pPr>
              <w:rPr>
                <w:rFonts w:ascii="Merriweather" w:hAnsi="Merriweather"/>
                <w:b/>
                <w:szCs w:val="22"/>
              </w:rPr>
            </w:pPr>
          </w:p>
        </w:tc>
        <w:tc>
          <w:tcPr>
            <w:tcW w:w="1259" w:type="dxa"/>
            <w:shd w:val="clear" w:color="auto" w:fill="auto"/>
          </w:tcPr>
          <w:p w14:paraId="00398D07" w14:textId="1D863467" w:rsidR="004B5A5C" w:rsidRPr="00426B9E" w:rsidRDefault="00AD1EE0" w:rsidP="00161ECB">
            <w:pPr>
              <w:jc w:val="center"/>
              <w:rPr>
                <w:rFonts w:ascii="Merriweather" w:hAnsi="Merriweather"/>
                <w:b/>
                <w:color w:val="00B0F0"/>
                <w:sz w:val="26"/>
                <w:szCs w:val="26"/>
              </w:rPr>
            </w:pPr>
            <w:r>
              <w:rPr>
                <w:rFonts w:ascii="Merriweather" w:hAnsi="Merriweather"/>
                <w:b/>
                <w:color w:val="005595"/>
                <w:sz w:val="26"/>
                <w:szCs w:val="26"/>
              </w:rPr>
              <w:t>5</w:t>
            </w:r>
          </w:p>
        </w:tc>
      </w:tr>
      <w:tr w:rsidR="004B5A5C" w:rsidRPr="00426B9E" w14:paraId="47257C19" w14:textId="77777777" w:rsidTr="00161ECB">
        <w:trPr>
          <w:trHeight w:val="497"/>
        </w:trPr>
        <w:tc>
          <w:tcPr>
            <w:tcW w:w="8154" w:type="dxa"/>
            <w:shd w:val="clear" w:color="auto" w:fill="auto"/>
          </w:tcPr>
          <w:p w14:paraId="57EEB9D1" w14:textId="77777777" w:rsidR="004B5A5C" w:rsidRPr="00176658" w:rsidRDefault="004B5A5C" w:rsidP="00161ECB">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Building capability for all</w:t>
            </w:r>
            <w:r w:rsidRPr="00426B9E">
              <w:rPr>
                <w:rFonts w:ascii="Merriweather" w:hAnsi="Merriweather"/>
                <w:color w:val="000000"/>
                <w:w w:val="83"/>
                <w:szCs w:val="22"/>
              </w:rPr>
              <w:t xml:space="preserve"> </w:t>
            </w:r>
            <w:r w:rsidRPr="00176658">
              <w:rPr>
                <w:color w:val="000000"/>
                <w:w w:val="83"/>
                <w:szCs w:val="22"/>
              </w:rPr>
              <w:t xml:space="preserve">- </w:t>
            </w:r>
            <w:r w:rsidRPr="00176658">
              <w:rPr>
                <w:spacing w:val="1"/>
                <w:w w:val="93"/>
                <w:szCs w:val="22"/>
              </w:rPr>
              <w:t>h</w:t>
            </w:r>
            <w:r w:rsidRPr="00176658">
              <w:rPr>
                <w:spacing w:val="-2"/>
                <w:w w:val="93"/>
                <w:szCs w:val="22"/>
              </w:rPr>
              <w:t>a</w:t>
            </w:r>
            <w:r w:rsidRPr="00176658">
              <w:rPr>
                <w:spacing w:val="2"/>
                <w:w w:val="93"/>
                <w:szCs w:val="22"/>
              </w:rPr>
              <w:t>s</w:t>
            </w:r>
            <w:r w:rsidRPr="00176658">
              <w:rPr>
                <w:spacing w:val="13"/>
                <w:w w:val="93"/>
                <w:szCs w:val="22"/>
              </w:rPr>
              <w:t xml:space="preserve"> </w:t>
            </w:r>
            <w:r w:rsidRPr="00176658">
              <w:rPr>
                <w:szCs w:val="22"/>
              </w:rPr>
              <w:t>a</w:t>
            </w:r>
            <w:r w:rsidRPr="00176658">
              <w:rPr>
                <w:spacing w:val="-8"/>
                <w:szCs w:val="22"/>
              </w:rPr>
              <w:t xml:space="preserve"> </w:t>
            </w:r>
            <w:r w:rsidRPr="00176658">
              <w:rPr>
                <w:spacing w:val="1"/>
                <w:szCs w:val="22"/>
              </w:rPr>
              <w:t>s</w:t>
            </w:r>
            <w:r w:rsidRPr="00176658">
              <w:rPr>
                <w:spacing w:val="-1"/>
                <w:szCs w:val="22"/>
              </w:rPr>
              <w:t>tr</w:t>
            </w:r>
            <w:r w:rsidRPr="00176658">
              <w:rPr>
                <w:spacing w:val="1"/>
                <w:szCs w:val="22"/>
              </w:rPr>
              <w:t>on</w:t>
            </w:r>
            <w:r w:rsidRPr="00176658">
              <w:rPr>
                <w:szCs w:val="22"/>
              </w:rPr>
              <w:t>g</w:t>
            </w:r>
            <w:r w:rsidRPr="00176658">
              <w:rPr>
                <w:spacing w:val="-9"/>
                <w:szCs w:val="22"/>
              </w:rPr>
              <w:t xml:space="preserve"> </w:t>
            </w:r>
            <w:r w:rsidRPr="00176658">
              <w:rPr>
                <w:spacing w:val="-1"/>
                <w:szCs w:val="22"/>
              </w:rPr>
              <w:t>f</w:t>
            </w:r>
            <w:r w:rsidRPr="00176658">
              <w:rPr>
                <w:spacing w:val="2"/>
                <w:szCs w:val="22"/>
              </w:rPr>
              <w:t>o</w:t>
            </w:r>
            <w:r w:rsidRPr="00176658">
              <w:rPr>
                <w:spacing w:val="1"/>
                <w:szCs w:val="22"/>
              </w:rPr>
              <w:t>cu</w:t>
            </w:r>
            <w:r w:rsidRPr="00176658">
              <w:rPr>
                <w:szCs w:val="22"/>
              </w:rPr>
              <w:t>s</w:t>
            </w:r>
            <w:r w:rsidRPr="00176658">
              <w:rPr>
                <w:spacing w:val="-9"/>
                <w:szCs w:val="22"/>
              </w:rPr>
              <w:t xml:space="preserve"> </w:t>
            </w:r>
            <w:r w:rsidRPr="00176658">
              <w:rPr>
                <w:spacing w:val="1"/>
                <w:szCs w:val="22"/>
              </w:rPr>
              <w:t>o</w:t>
            </w:r>
            <w:r w:rsidRPr="00176658">
              <w:rPr>
                <w:szCs w:val="22"/>
              </w:rPr>
              <w:t>n</w:t>
            </w:r>
            <w:r w:rsidRPr="00176658">
              <w:rPr>
                <w:spacing w:val="-4"/>
                <w:szCs w:val="22"/>
              </w:rPr>
              <w:t xml:space="preserve"> </w:t>
            </w:r>
            <w:r w:rsidRPr="00176658">
              <w:rPr>
                <w:spacing w:val="2"/>
                <w:w w:val="95"/>
                <w:szCs w:val="22"/>
              </w:rPr>
              <w:t>c</w:t>
            </w:r>
            <w:r w:rsidRPr="00176658">
              <w:rPr>
                <w:spacing w:val="1"/>
                <w:w w:val="95"/>
                <w:szCs w:val="22"/>
              </w:rPr>
              <w:t>o</w:t>
            </w:r>
            <w:r w:rsidRPr="00176658">
              <w:rPr>
                <w:w w:val="95"/>
                <w:szCs w:val="22"/>
              </w:rPr>
              <w:t>n</w:t>
            </w:r>
            <w:r w:rsidRPr="00176658">
              <w:rPr>
                <w:spacing w:val="-1"/>
                <w:w w:val="95"/>
                <w:szCs w:val="22"/>
              </w:rPr>
              <w:t>t</w:t>
            </w:r>
            <w:r w:rsidRPr="00176658">
              <w:rPr>
                <w:spacing w:val="1"/>
                <w:w w:val="95"/>
                <w:szCs w:val="22"/>
              </w:rPr>
              <w:t>inuou</w:t>
            </w:r>
            <w:r w:rsidRPr="00176658">
              <w:rPr>
                <w:w w:val="95"/>
                <w:szCs w:val="22"/>
              </w:rPr>
              <w:t>s</w:t>
            </w:r>
            <w:r w:rsidRPr="00176658">
              <w:rPr>
                <w:spacing w:val="28"/>
                <w:w w:val="95"/>
                <w:szCs w:val="22"/>
              </w:rPr>
              <w:t xml:space="preserve"> </w:t>
            </w:r>
            <w:r w:rsidRPr="00176658">
              <w:rPr>
                <w:spacing w:val="1"/>
                <w:w w:val="95"/>
                <w:szCs w:val="22"/>
              </w:rPr>
              <w:t>l</w:t>
            </w:r>
            <w:r w:rsidRPr="00176658">
              <w:rPr>
                <w:spacing w:val="2"/>
                <w:w w:val="95"/>
                <w:szCs w:val="22"/>
              </w:rPr>
              <w:t>ear</w:t>
            </w:r>
            <w:r w:rsidRPr="00176658">
              <w:rPr>
                <w:spacing w:val="1"/>
                <w:w w:val="95"/>
                <w:szCs w:val="22"/>
              </w:rPr>
              <w:t>nin</w:t>
            </w:r>
            <w:r w:rsidRPr="00176658">
              <w:rPr>
                <w:w w:val="95"/>
                <w:szCs w:val="22"/>
              </w:rPr>
              <w:t>g</w:t>
            </w:r>
            <w:r w:rsidRPr="00176658">
              <w:rPr>
                <w:spacing w:val="-5"/>
                <w:w w:val="95"/>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2"/>
                <w:szCs w:val="22"/>
              </w:rPr>
              <w:t>self</w:t>
            </w:r>
            <w:r w:rsidRPr="00176658">
              <w:rPr>
                <w:szCs w:val="22"/>
              </w:rPr>
              <w:t>,</w:t>
            </w:r>
            <w:r w:rsidRPr="00176658">
              <w:rPr>
                <w:spacing w:val="-12"/>
                <w:szCs w:val="22"/>
              </w:rPr>
              <w:t xml:space="preserve"> </w:t>
            </w:r>
            <w:r w:rsidRPr="00176658">
              <w:rPr>
                <w:spacing w:val="-2"/>
                <w:szCs w:val="22"/>
              </w:rPr>
              <w:t>o</w:t>
            </w:r>
            <w:r w:rsidRPr="00176658">
              <w:rPr>
                <w:spacing w:val="-1"/>
                <w:szCs w:val="22"/>
              </w:rPr>
              <w:t>t</w:t>
            </w:r>
            <w:r w:rsidRPr="00176658">
              <w:rPr>
                <w:spacing w:val="1"/>
                <w:szCs w:val="22"/>
              </w:rPr>
              <w:t>h</w:t>
            </w:r>
            <w:r w:rsidRPr="00176658">
              <w:rPr>
                <w:spacing w:val="2"/>
                <w:szCs w:val="22"/>
              </w:rPr>
              <w:t>er</w:t>
            </w:r>
            <w:r w:rsidRPr="00176658">
              <w:rPr>
                <w:szCs w:val="22"/>
              </w:rPr>
              <w:t>s</w:t>
            </w:r>
            <w:r w:rsidRPr="00176658">
              <w:rPr>
                <w:spacing w:val="-17"/>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szCs w:val="22"/>
              </w:rPr>
              <w:t>t</w:t>
            </w:r>
            <w:r w:rsidRPr="00176658">
              <w:rPr>
                <w:spacing w:val="1"/>
                <w:szCs w:val="22"/>
              </w:rPr>
              <w:t>h</w:t>
            </w:r>
            <w:r w:rsidRPr="00176658">
              <w:rPr>
                <w:szCs w:val="22"/>
              </w:rPr>
              <w:t>e</w:t>
            </w:r>
            <w:r w:rsidRPr="00176658">
              <w:rPr>
                <w:spacing w:val="-9"/>
                <w:szCs w:val="22"/>
              </w:rPr>
              <w:t xml:space="preserve"> </w:t>
            </w:r>
            <w:r w:rsidRPr="00176658">
              <w:rPr>
                <w:spacing w:val="1"/>
                <w:w w:val="96"/>
                <w:szCs w:val="22"/>
              </w:rPr>
              <w:t>o</w:t>
            </w:r>
            <w:r w:rsidRPr="00176658">
              <w:rPr>
                <w:spacing w:val="-1"/>
                <w:w w:val="96"/>
                <w:szCs w:val="22"/>
              </w:rPr>
              <w:t>r</w:t>
            </w:r>
            <w:r w:rsidRPr="00176658">
              <w:rPr>
                <w:spacing w:val="1"/>
                <w:w w:val="96"/>
                <w:szCs w:val="22"/>
              </w:rPr>
              <w:t>g</w:t>
            </w:r>
            <w:r w:rsidRPr="00176658">
              <w:rPr>
                <w:spacing w:val="2"/>
                <w:w w:val="96"/>
                <w:szCs w:val="22"/>
              </w:rPr>
              <w:t>a</w:t>
            </w:r>
            <w:r w:rsidRPr="00176658">
              <w:rPr>
                <w:spacing w:val="1"/>
                <w:w w:val="96"/>
                <w:szCs w:val="22"/>
              </w:rPr>
              <w:t>ni</w:t>
            </w:r>
            <w:r w:rsidRPr="00176658">
              <w:rPr>
                <w:spacing w:val="2"/>
                <w:w w:val="96"/>
                <w:szCs w:val="22"/>
              </w:rPr>
              <w:t>s</w:t>
            </w:r>
            <w:r w:rsidRPr="00176658">
              <w:rPr>
                <w:w w:val="96"/>
                <w:szCs w:val="22"/>
              </w:rPr>
              <w:t>a</w:t>
            </w:r>
            <w:r w:rsidRPr="00176658">
              <w:rPr>
                <w:spacing w:val="-1"/>
                <w:w w:val="96"/>
                <w:szCs w:val="22"/>
              </w:rPr>
              <w:t>t</w:t>
            </w:r>
            <w:r w:rsidRPr="00176658">
              <w:rPr>
                <w:spacing w:val="1"/>
                <w:w w:val="96"/>
                <w:szCs w:val="22"/>
              </w:rPr>
              <w:t>io</w:t>
            </w:r>
            <w:r w:rsidRPr="00176658">
              <w:rPr>
                <w:spacing w:val="-2"/>
                <w:w w:val="96"/>
                <w:szCs w:val="22"/>
              </w:rPr>
              <w:t>n</w:t>
            </w:r>
          </w:p>
          <w:p w14:paraId="7C5B5A78" w14:textId="77777777" w:rsidR="004B5A5C" w:rsidRPr="00426B9E" w:rsidRDefault="004B5A5C" w:rsidP="00161ECB">
            <w:pPr>
              <w:rPr>
                <w:rFonts w:ascii="Merriweather" w:hAnsi="Merriweather"/>
                <w:b/>
                <w:szCs w:val="22"/>
              </w:rPr>
            </w:pPr>
          </w:p>
        </w:tc>
        <w:tc>
          <w:tcPr>
            <w:tcW w:w="1259" w:type="dxa"/>
            <w:shd w:val="clear" w:color="auto" w:fill="auto"/>
          </w:tcPr>
          <w:p w14:paraId="57AA9BBD" w14:textId="2285E38C" w:rsidR="004B5A5C" w:rsidRPr="00426B9E" w:rsidRDefault="00AD1EE0" w:rsidP="00161ECB">
            <w:pPr>
              <w:jc w:val="center"/>
              <w:rPr>
                <w:rFonts w:ascii="Merriweather" w:hAnsi="Merriweather"/>
                <w:b/>
                <w:color w:val="00B0F0"/>
                <w:sz w:val="26"/>
                <w:szCs w:val="26"/>
              </w:rPr>
            </w:pPr>
            <w:r>
              <w:rPr>
                <w:rFonts w:ascii="Merriweather" w:hAnsi="Merriweather"/>
                <w:b/>
                <w:color w:val="005595"/>
                <w:sz w:val="26"/>
                <w:szCs w:val="26"/>
              </w:rPr>
              <w:t>4</w:t>
            </w:r>
          </w:p>
        </w:tc>
      </w:tr>
      <w:tr w:rsidR="004B5A5C" w:rsidRPr="00426B9E" w14:paraId="2FA55D27" w14:textId="77777777" w:rsidTr="00161ECB">
        <w:trPr>
          <w:trHeight w:val="488"/>
        </w:trPr>
        <w:tc>
          <w:tcPr>
            <w:tcW w:w="8154" w:type="dxa"/>
            <w:shd w:val="clear" w:color="auto" w:fill="auto"/>
          </w:tcPr>
          <w:p w14:paraId="0416AE24" w14:textId="77777777" w:rsidR="004B5A5C" w:rsidRPr="00426B9E" w:rsidRDefault="004B5A5C" w:rsidP="00161ECB">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Achieving commercial outcomes</w:t>
            </w:r>
            <w:r w:rsidRPr="00426B9E">
              <w:rPr>
                <w:rFonts w:ascii="Merriweather" w:hAnsi="Merriweather"/>
                <w:color w:val="000000"/>
                <w:szCs w:val="22"/>
              </w:rPr>
              <w:t xml:space="preserve"> </w:t>
            </w:r>
            <w:r w:rsidRPr="00176658">
              <w:rPr>
                <w:color w:val="000000"/>
                <w:szCs w:val="22"/>
              </w:rPr>
              <w:t xml:space="preserve">- </w:t>
            </w:r>
            <w:r w:rsidRPr="00176658">
              <w:rPr>
                <w:spacing w:val="1"/>
                <w:w w:val="94"/>
                <w:szCs w:val="22"/>
              </w:rPr>
              <w:t>h</w:t>
            </w:r>
            <w:r w:rsidRPr="00176658">
              <w:rPr>
                <w:spacing w:val="-2"/>
                <w:w w:val="94"/>
                <w:szCs w:val="22"/>
              </w:rPr>
              <w:t>a</w:t>
            </w:r>
            <w:r w:rsidRPr="00176658">
              <w:rPr>
                <w:spacing w:val="2"/>
                <w:w w:val="94"/>
                <w:szCs w:val="22"/>
              </w:rPr>
              <w:t>s</w:t>
            </w:r>
            <w:r w:rsidRPr="00176658">
              <w:rPr>
                <w:spacing w:val="7"/>
                <w:w w:val="94"/>
                <w:szCs w:val="22"/>
              </w:rPr>
              <w:t xml:space="preserve"> </w:t>
            </w:r>
            <w:r w:rsidRPr="00176658">
              <w:rPr>
                <w:szCs w:val="22"/>
              </w:rPr>
              <w:t>a</w:t>
            </w:r>
            <w:r w:rsidRPr="00176658">
              <w:rPr>
                <w:spacing w:val="-8"/>
                <w:szCs w:val="22"/>
              </w:rPr>
              <w:t xml:space="preserve"> </w:t>
            </w:r>
            <w:r w:rsidRPr="00176658">
              <w:rPr>
                <w:spacing w:val="2"/>
                <w:w w:val="95"/>
                <w:szCs w:val="22"/>
              </w:rPr>
              <w:t>c</w:t>
            </w:r>
            <w:r w:rsidRPr="00176658">
              <w:rPr>
                <w:spacing w:val="1"/>
                <w:w w:val="95"/>
                <w:szCs w:val="22"/>
              </w:rPr>
              <w:t>omm</w:t>
            </w:r>
            <w:r w:rsidRPr="00176658">
              <w:rPr>
                <w:spacing w:val="2"/>
                <w:w w:val="95"/>
                <w:szCs w:val="22"/>
              </w:rPr>
              <w:t>e</w:t>
            </w:r>
            <w:r w:rsidRPr="00176658">
              <w:rPr>
                <w:spacing w:val="-1"/>
                <w:w w:val="95"/>
                <w:szCs w:val="22"/>
              </w:rPr>
              <w:t>r</w:t>
            </w:r>
            <w:r w:rsidRPr="00176658">
              <w:rPr>
                <w:spacing w:val="1"/>
                <w:w w:val="95"/>
                <w:szCs w:val="22"/>
              </w:rPr>
              <w:t>ci</w:t>
            </w:r>
            <w:r w:rsidRPr="00176658">
              <w:rPr>
                <w:spacing w:val="2"/>
                <w:w w:val="95"/>
                <w:szCs w:val="22"/>
              </w:rPr>
              <w:t>a</w:t>
            </w:r>
            <w:r w:rsidRPr="00176658">
              <w:rPr>
                <w:spacing w:val="-3"/>
                <w:w w:val="95"/>
                <w:szCs w:val="22"/>
              </w:rPr>
              <w:t>l</w:t>
            </w:r>
            <w:r w:rsidRPr="00176658">
              <w:rPr>
                <w:w w:val="95"/>
                <w:szCs w:val="22"/>
              </w:rPr>
              <w:t>,</w:t>
            </w:r>
            <w:r w:rsidRPr="00176658">
              <w:rPr>
                <w:spacing w:val="28"/>
                <w:w w:val="95"/>
                <w:szCs w:val="22"/>
              </w:rPr>
              <w:t xml:space="preserve"> </w:t>
            </w:r>
            <w:r w:rsidRPr="00176658">
              <w:rPr>
                <w:w w:val="95"/>
                <w:szCs w:val="22"/>
              </w:rPr>
              <w:t>f</w:t>
            </w:r>
            <w:r w:rsidRPr="00176658">
              <w:rPr>
                <w:spacing w:val="1"/>
                <w:w w:val="95"/>
                <w:szCs w:val="22"/>
              </w:rPr>
              <w:t>in</w:t>
            </w:r>
            <w:r w:rsidRPr="00176658">
              <w:rPr>
                <w:spacing w:val="2"/>
                <w:w w:val="95"/>
                <w:szCs w:val="22"/>
              </w:rPr>
              <w:t>a</w:t>
            </w:r>
            <w:r w:rsidRPr="00176658">
              <w:rPr>
                <w:spacing w:val="1"/>
                <w:w w:val="95"/>
                <w:szCs w:val="22"/>
              </w:rPr>
              <w:t>nci</w:t>
            </w:r>
            <w:r w:rsidRPr="00176658">
              <w:rPr>
                <w:spacing w:val="2"/>
                <w:w w:val="95"/>
                <w:szCs w:val="22"/>
              </w:rPr>
              <w:t>a</w:t>
            </w:r>
            <w:r w:rsidRPr="00176658">
              <w:rPr>
                <w:w w:val="95"/>
                <w:szCs w:val="22"/>
              </w:rPr>
              <w:t>l</w:t>
            </w:r>
            <w:r w:rsidRPr="00176658">
              <w:rPr>
                <w:spacing w:val="-9"/>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sust</w:t>
            </w:r>
            <w:r w:rsidRPr="00176658">
              <w:rPr>
                <w:spacing w:val="2"/>
                <w:w w:val="96"/>
                <w:szCs w:val="22"/>
              </w:rPr>
              <w:t>a</w:t>
            </w:r>
            <w:r w:rsidRPr="00176658">
              <w:rPr>
                <w:spacing w:val="1"/>
                <w:w w:val="96"/>
                <w:szCs w:val="22"/>
              </w:rPr>
              <w:t>in</w:t>
            </w:r>
            <w:r w:rsidRPr="00176658">
              <w:rPr>
                <w:spacing w:val="2"/>
                <w:w w:val="96"/>
                <w:szCs w:val="22"/>
              </w:rPr>
              <w:t>a</w:t>
            </w:r>
            <w:r w:rsidRPr="00176658">
              <w:rPr>
                <w:spacing w:val="1"/>
                <w:w w:val="96"/>
                <w:szCs w:val="22"/>
              </w:rPr>
              <w:t>bl</w:t>
            </w:r>
            <w:r w:rsidRPr="00176658">
              <w:rPr>
                <w:w w:val="96"/>
                <w:szCs w:val="22"/>
              </w:rPr>
              <w:t>e</w:t>
            </w:r>
            <w:r w:rsidRPr="00176658">
              <w:rPr>
                <w:spacing w:val="-6"/>
                <w:w w:val="96"/>
                <w:szCs w:val="22"/>
              </w:rPr>
              <w:t xml:space="preserve"> </w:t>
            </w:r>
            <w:r w:rsidRPr="00176658">
              <w:rPr>
                <w:spacing w:val="1"/>
                <w:w w:val="96"/>
                <w:szCs w:val="22"/>
              </w:rPr>
              <w:t>min</w:t>
            </w:r>
            <w:r w:rsidRPr="00176658">
              <w:rPr>
                <w:w w:val="96"/>
                <w:szCs w:val="22"/>
              </w:rPr>
              <w:t>d</w:t>
            </w:r>
            <w:r w:rsidRPr="00176658">
              <w:rPr>
                <w:spacing w:val="-1"/>
                <w:w w:val="96"/>
                <w:szCs w:val="22"/>
              </w:rPr>
              <w:t>-</w:t>
            </w:r>
            <w:r w:rsidRPr="00176658">
              <w:rPr>
                <w:spacing w:val="1"/>
                <w:w w:val="96"/>
                <w:szCs w:val="22"/>
              </w:rPr>
              <w:t>s</w:t>
            </w:r>
            <w:r w:rsidRPr="00176658">
              <w:rPr>
                <w:w w:val="96"/>
                <w:szCs w:val="22"/>
              </w:rPr>
              <w:t>et</w:t>
            </w:r>
            <w:r w:rsidRPr="00176658">
              <w:rPr>
                <w:spacing w:val="23"/>
                <w:w w:val="96"/>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2"/>
                <w:w w:val="91"/>
                <w:szCs w:val="22"/>
              </w:rPr>
              <w:t>e</w:t>
            </w:r>
            <w:r w:rsidRPr="00176658">
              <w:rPr>
                <w:spacing w:val="1"/>
                <w:w w:val="91"/>
                <w:szCs w:val="22"/>
              </w:rPr>
              <w:t>nsu</w:t>
            </w:r>
            <w:r w:rsidRPr="00176658">
              <w:rPr>
                <w:spacing w:val="-1"/>
                <w:w w:val="91"/>
                <w:szCs w:val="22"/>
              </w:rPr>
              <w:t>r</w:t>
            </w:r>
            <w:r w:rsidRPr="00176658">
              <w:rPr>
                <w:w w:val="91"/>
                <w:szCs w:val="22"/>
              </w:rPr>
              <w:t>e</w:t>
            </w:r>
            <w:r w:rsidRPr="00176658">
              <w:rPr>
                <w:spacing w:val="28"/>
                <w:w w:val="91"/>
                <w:szCs w:val="22"/>
              </w:rPr>
              <w:t xml:space="preserve"> </w:t>
            </w:r>
            <w:r w:rsidRPr="00176658">
              <w:rPr>
                <w:spacing w:val="2"/>
                <w:w w:val="91"/>
                <w:szCs w:val="22"/>
              </w:rPr>
              <w:t>a</w:t>
            </w:r>
            <w:r w:rsidRPr="00176658">
              <w:rPr>
                <w:spacing w:val="1"/>
                <w:w w:val="91"/>
                <w:szCs w:val="22"/>
              </w:rPr>
              <w:t>l</w:t>
            </w:r>
            <w:r w:rsidRPr="00176658">
              <w:rPr>
                <w:w w:val="91"/>
                <w:szCs w:val="22"/>
              </w:rPr>
              <w:t xml:space="preserve">l </w:t>
            </w:r>
            <w:r w:rsidRPr="00176658">
              <w:rPr>
                <w:spacing w:val="1"/>
                <w:szCs w:val="22"/>
              </w:rPr>
              <w:t>p</w:t>
            </w:r>
            <w:r w:rsidRPr="00176658">
              <w:rPr>
                <w:spacing w:val="-1"/>
                <w:szCs w:val="22"/>
              </w:rPr>
              <w:t>r</w:t>
            </w:r>
            <w:r w:rsidRPr="00176658">
              <w:rPr>
                <w:spacing w:val="1"/>
                <w:szCs w:val="22"/>
              </w:rPr>
              <w:t>oduc</w:t>
            </w:r>
            <w:r w:rsidRPr="00176658">
              <w:rPr>
                <w:spacing w:val="-1"/>
                <w:szCs w:val="22"/>
              </w:rPr>
              <w:t>t</w:t>
            </w:r>
            <w:r w:rsidRPr="00176658">
              <w:rPr>
                <w:szCs w:val="22"/>
              </w:rPr>
              <w:t>s</w:t>
            </w:r>
            <w:r w:rsidRPr="00176658">
              <w:rPr>
                <w:spacing w:val="1"/>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3"/>
                <w:szCs w:val="22"/>
              </w:rPr>
              <w:t>s</w:t>
            </w:r>
            <w:r w:rsidRPr="00176658">
              <w:rPr>
                <w:spacing w:val="2"/>
                <w:w w:val="93"/>
                <w:szCs w:val="22"/>
              </w:rPr>
              <w:t>e</w:t>
            </w:r>
            <w:r w:rsidRPr="00176658">
              <w:rPr>
                <w:spacing w:val="7"/>
                <w:w w:val="93"/>
                <w:szCs w:val="22"/>
              </w:rPr>
              <w:t>r</w:t>
            </w:r>
            <w:r w:rsidRPr="00176658">
              <w:rPr>
                <w:spacing w:val="2"/>
                <w:w w:val="93"/>
                <w:szCs w:val="22"/>
              </w:rPr>
              <w:t>v</w:t>
            </w:r>
            <w:r w:rsidRPr="00176658">
              <w:rPr>
                <w:spacing w:val="1"/>
                <w:w w:val="93"/>
                <w:szCs w:val="22"/>
              </w:rPr>
              <w:t>i</w:t>
            </w:r>
            <w:r w:rsidRPr="00176658">
              <w:rPr>
                <w:spacing w:val="2"/>
                <w:w w:val="93"/>
                <w:szCs w:val="22"/>
              </w:rPr>
              <w:t>c</w:t>
            </w:r>
            <w:r w:rsidRPr="00176658">
              <w:rPr>
                <w:spacing w:val="3"/>
                <w:w w:val="93"/>
                <w:szCs w:val="22"/>
              </w:rPr>
              <w:t>e</w:t>
            </w:r>
            <w:r w:rsidRPr="00176658">
              <w:rPr>
                <w:w w:val="93"/>
                <w:szCs w:val="22"/>
              </w:rPr>
              <w:t>s</w:t>
            </w:r>
            <w:r w:rsidRPr="00176658">
              <w:rPr>
                <w:spacing w:val="16"/>
                <w:w w:val="93"/>
                <w:szCs w:val="22"/>
              </w:rPr>
              <w:t xml:space="preserve"> </w:t>
            </w:r>
            <w:r w:rsidRPr="00176658">
              <w:rPr>
                <w:spacing w:val="2"/>
                <w:w w:val="93"/>
                <w:szCs w:val="22"/>
              </w:rPr>
              <w:t>de</w:t>
            </w:r>
            <w:r w:rsidRPr="00176658">
              <w:rPr>
                <w:spacing w:val="1"/>
                <w:w w:val="93"/>
                <w:szCs w:val="22"/>
              </w:rPr>
              <w:t>l</w:t>
            </w:r>
            <w:r w:rsidRPr="00176658">
              <w:rPr>
                <w:spacing w:val="2"/>
                <w:w w:val="93"/>
                <w:szCs w:val="22"/>
              </w:rPr>
              <w:t>i</w:t>
            </w:r>
            <w:r w:rsidRPr="00176658">
              <w:rPr>
                <w:spacing w:val="-1"/>
                <w:w w:val="93"/>
                <w:szCs w:val="22"/>
              </w:rPr>
              <w:t>v</w:t>
            </w:r>
            <w:r w:rsidRPr="00176658">
              <w:rPr>
                <w:spacing w:val="2"/>
                <w:w w:val="93"/>
                <w:szCs w:val="22"/>
              </w:rPr>
              <w:t>e</w:t>
            </w:r>
            <w:r w:rsidRPr="00176658">
              <w:rPr>
                <w:w w:val="93"/>
                <w:szCs w:val="22"/>
              </w:rPr>
              <w:t>r</w:t>
            </w:r>
            <w:r w:rsidRPr="00176658">
              <w:rPr>
                <w:spacing w:val="6"/>
                <w:w w:val="93"/>
                <w:szCs w:val="22"/>
              </w:rPr>
              <w:t xml:space="preserve"> </w:t>
            </w:r>
            <w:r w:rsidRPr="00176658">
              <w:rPr>
                <w:szCs w:val="22"/>
              </w:rPr>
              <w:t>a</w:t>
            </w:r>
            <w:r w:rsidRPr="00176658">
              <w:rPr>
                <w:spacing w:val="1"/>
                <w:szCs w:val="22"/>
              </w:rPr>
              <w:t>d</w:t>
            </w:r>
            <w:r w:rsidRPr="00176658">
              <w:rPr>
                <w:spacing w:val="2"/>
                <w:szCs w:val="22"/>
              </w:rPr>
              <w:t>de</w:t>
            </w:r>
            <w:r w:rsidRPr="00176658">
              <w:rPr>
                <w:szCs w:val="22"/>
              </w:rPr>
              <w:t>d</w:t>
            </w:r>
            <w:r w:rsidRPr="00176658">
              <w:rPr>
                <w:spacing w:val="-6"/>
                <w:szCs w:val="22"/>
              </w:rPr>
              <w:t xml:space="preserve"> </w:t>
            </w:r>
            <w:r w:rsidRPr="00176658">
              <w:rPr>
                <w:spacing w:val="-1"/>
                <w:w w:val="92"/>
                <w:szCs w:val="22"/>
              </w:rPr>
              <w:t>v</w:t>
            </w:r>
            <w:r w:rsidRPr="00176658">
              <w:rPr>
                <w:spacing w:val="2"/>
                <w:w w:val="92"/>
                <w:szCs w:val="22"/>
              </w:rPr>
              <w:t>a</w:t>
            </w:r>
            <w:r w:rsidRPr="00176658">
              <w:rPr>
                <w:spacing w:val="1"/>
                <w:w w:val="92"/>
                <w:szCs w:val="22"/>
              </w:rPr>
              <w:t>l</w:t>
            </w:r>
            <w:r w:rsidRPr="00176658">
              <w:rPr>
                <w:spacing w:val="2"/>
                <w:w w:val="92"/>
                <w:szCs w:val="22"/>
              </w:rPr>
              <w:t>u</w:t>
            </w:r>
            <w:r w:rsidRPr="00176658">
              <w:rPr>
                <w:w w:val="92"/>
                <w:szCs w:val="22"/>
              </w:rPr>
              <w:t>e</w:t>
            </w:r>
            <w:r w:rsidRPr="00176658">
              <w:rPr>
                <w:spacing w:val="7"/>
                <w:w w:val="92"/>
                <w:szCs w:val="22"/>
              </w:rPr>
              <w:t xml:space="preserve"> </w:t>
            </w:r>
            <w:r w:rsidRPr="00176658">
              <w:rPr>
                <w:spacing w:val="2"/>
                <w:szCs w:val="22"/>
              </w:rPr>
              <w:t>a</w:t>
            </w:r>
            <w:r w:rsidRPr="00176658">
              <w:rPr>
                <w:spacing w:val="1"/>
                <w:szCs w:val="22"/>
              </w:rPr>
              <w:t>n</w:t>
            </w:r>
            <w:r w:rsidRPr="00176658">
              <w:rPr>
                <w:szCs w:val="22"/>
              </w:rPr>
              <w:t xml:space="preserve">d </w:t>
            </w:r>
            <w:r w:rsidRPr="00176658">
              <w:rPr>
                <w:spacing w:val="1"/>
                <w:w w:val="95"/>
                <w:szCs w:val="22"/>
              </w:rPr>
              <w:t>s</w:t>
            </w:r>
            <w:r w:rsidRPr="00176658">
              <w:rPr>
                <w:spacing w:val="-1"/>
                <w:w w:val="95"/>
                <w:szCs w:val="22"/>
              </w:rPr>
              <w:t>t</w:t>
            </w:r>
            <w:r w:rsidRPr="00176658">
              <w:rPr>
                <w:spacing w:val="1"/>
                <w:w w:val="95"/>
                <w:szCs w:val="22"/>
              </w:rPr>
              <w:t>imul</w:t>
            </w:r>
            <w:r w:rsidRPr="00176658">
              <w:rPr>
                <w:w w:val="95"/>
                <w:szCs w:val="22"/>
              </w:rPr>
              <w:t>a</w:t>
            </w:r>
            <w:r w:rsidRPr="00176658">
              <w:rPr>
                <w:spacing w:val="-3"/>
                <w:w w:val="95"/>
                <w:szCs w:val="22"/>
              </w:rPr>
              <w:t>t</w:t>
            </w:r>
            <w:r w:rsidRPr="00176658">
              <w:rPr>
                <w:w w:val="95"/>
                <w:szCs w:val="22"/>
              </w:rPr>
              <w:t>e</w:t>
            </w:r>
            <w:r w:rsidRPr="00176658">
              <w:rPr>
                <w:spacing w:val="10"/>
                <w:w w:val="95"/>
                <w:szCs w:val="22"/>
              </w:rPr>
              <w:t xml:space="preserve"> </w:t>
            </w:r>
            <w:r w:rsidRPr="00176658">
              <w:rPr>
                <w:spacing w:val="1"/>
                <w:szCs w:val="22"/>
              </w:rPr>
              <w:t>g</w:t>
            </w:r>
            <w:r w:rsidRPr="00176658">
              <w:rPr>
                <w:spacing w:val="-1"/>
                <w:szCs w:val="22"/>
              </w:rPr>
              <w:t>r</w:t>
            </w:r>
            <w:r w:rsidRPr="00176658">
              <w:rPr>
                <w:spacing w:val="-2"/>
                <w:szCs w:val="22"/>
              </w:rPr>
              <w:t>o</w:t>
            </w:r>
            <w:r w:rsidRPr="00176658">
              <w:rPr>
                <w:spacing w:val="7"/>
                <w:szCs w:val="22"/>
              </w:rPr>
              <w:t>w</w:t>
            </w:r>
            <w:r w:rsidRPr="00176658">
              <w:rPr>
                <w:spacing w:val="-1"/>
                <w:szCs w:val="22"/>
              </w:rPr>
              <w:t>t</w:t>
            </w:r>
            <w:r w:rsidRPr="00176658">
              <w:rPr>
                <w:spacing w:val="-2"/>
                <w:szCs w:val="22"/>
              </w:rPr>
              <w:t>h</w:t>
            </w:r>
          </w:p>
          <w:p w14:paraId="7523537F" w14:textId="77777777" w:rsidR="004B5A5C" w:rsidRPr="00426B9E" w:rsidRDefault="004B5A5C" w:rsidP="00161ECB">
            <w:pPr>
              <w:rPr>
                <w:rFonts w:ascii="Merriweather" w:hAnsi="Merriweather"/>
                <w:b/>
                <w:szCs w:val="22"/>
              </w:rPr>
            </w:pPr>
          </w:p>
        </w:tc>
        <w:tc>
          <w:tcPr>
            <w:tcW w:w="1259" w:type="dxa"/>
            <w:shd w:val="clear" w:color="auto" w:fill="auto"/>
          </w:tcPr>
          <w:p w14:paraId="674726B8" w14:textId="0481F9A7" w:rsidR="004B5A5C" w:rsidRPr="00426B9E" w:rsidRDefault="00AD1EE0" w:rsidP="00161ECB">
            <w:pPr>
              <w:jc w:val="center"/>
              <w:rPr>
                <w:rFonts w:ascii="Merriweather" w:hAnsi="Merriweather"/>
                <w:b/>
                <w:color w:val="005595"/>
                <w:sz w:val="26"/>
                <w:szCs w:val="26"/>
              </w:rPr>
            </w:pPr>
            <w:r>
              <w:rPr>
                <w:rFonts w:ascii="Merriweather" w:hAnsi="Merriweather"/>
                <w:b/>
                <w:color w:val="005595"/>
                <w:sz w:val="26"/>
                <w:szCs w:val="26"/>
              </w:rPr>
              <w:t>4</w:t>
            </w:r>
          </w:p>
        </w:tc>
      </w:tr>
      <w:tr w:rsidR="004B5A5C" w:rsidRPr="00426B9E" w14:paraId="7F3B7E2D" w14:textId="77777777" w:rsidTr="00161ECB">
        <w:trPr>
          <w:trHeight w:val="497"/>
        </w:trPr>
        <w:tc>
          <w:tcPr>
            <w:tcW w:w="8154" w:type="dxa"/>
            <w:shd w:val="clear" w:color="auto" w:fill="auto"/>
          </w:tcPr>
          <w:p w14:paraId="75F361C1" w14:textId="77777777" w:rsidR="004B5A5C" w:rsidRPr="00176658" w:rsidRDefault="004B5A5C" w:rsidP="00161ECB">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Delivering good value for money</w:t>
            </w:r>
            <w:r w:rsidRPr="00426B9E">
              <w:rPr>
                <w:rFonts w:ascii="Merriweather" w:hAnsi="Merriweather"/>
                <w:color w:val="000000"/>
                <w:szCs w:val="22"/>
              </w:rPr>
              <w:t xml:space="preserve"> </w:t>
            </w:r>
            <w:r w:rsidRPr="00176658">
              <w:rPr>
                <w:color w:val="000000"/>
                <w:szCs w:val="22"/>
              </w:rPr>
              <w:t xml:space="preserve">- </w:t>
            </w:r>
            <w:r w:rsidRPr="00176658">
              <w:rPr>
                <w:spacing w:val="1"/>
                <w:w w:val="93"/>
                <w:szCs w:val="22"/>
              </w:rPr>
              <w:t>a</w:t>
            </w:r>
            <w:r w:rsidRPr="00176658">
              <w:rPr>
                <w:spacing w:val="2"/>
                <w:w w:val="93"/>
                <w:szCs w:val="22"/>
              </w:rPr>
              <w:t>c</w:t>
            </w:r>
            <w:r w:rsidRPr="00176658">
              <w:rPr>
                <w:spacing w:val="1"/>
                <w:w w:val="93"/>
                <w:szCs w:val="22"/>
              </w:rPr>
              <w:t>hi</w:t>
            </w:r>
            <w:r w:rsidRPr="00176658">
              <w:rPr>
                <w:spacing w:val="-1"/>
                <w:w w:val="93"/>
                <w:szCs w:val="22"/>
              </w:rPr>
              <w:t>e</w:t>
            </w:r>
            <w:r w:rsidRPr="00176658">
              <w:rPr>
                <w:spacing w:val="2"/>
                <w:w w:val="93"/>
                <w:szCs w:val="22"/>
              </w:rPr>
              <w:t>v</w:t>
            </w:r>
            <w:r w:rsidRPr="00176658">
              <w:rPr>
                <w:spacing w:val="1"/>
                <w:w w:val="93"/>
                <w:szCs w:val="22"/>
              </w:rPr>
              <w:t>es</w:t>
            </w:r>
            <w:r w:rsidRPr="00176658">
              <w:rPr>
                <w:spacing w:val="19"/>
                <w:w w:val="93"/>
                <w:szCs w:val="22"/>
              </w:rPr>
              <w:t xml:space="preserve"> </w:t>
            </w:r>
            <w:r w:rsidRPr="00176658">
              <w:rPr>
                <w:szCs w:val="22"/>
              </w:rPr>
              <w:t>a</w:t>
            </w:r>
            <w:r w:rsidRPr="00176658">
              <w:rPr>
                <w:spacing w:val="-8"/>
                <w:szCs w:val="22"/>
              </w:rPr>
              <w:t xml:space="preserve"> </w:t>
            </w:r>
            <w:r w:rsidRPr="00176658">
              <w:rPr>
                <w:spacing w:val="1"/>
                <w:szCs w:val="22"/>
              </w:rPr>
              <w:t>g</w:t>
            </w:r>
            <w:r w:rsidRPr="00176658">
              <w:rPr>
                <w:spacing w:val="2"/>
                <w:szCs w:val="22"/>
              </w:rPr>
              <w:t>o</w:t>
            </w:r>
            <w:r w:rsidRPr="00176658">
              <w:rPr>
                <w:spacing w:val="1"/>
                <w:szCs w:val="22"/>
              </w:rPr>
              <w:t>o</w:t>
            </w:r>
            <w:r w:rsidRPr="00176658">
              <w:rPr>
                <w:szCs w:val="22"/>
              </w:rPr>
              <w:t>d</w:t>
            </w:r>
            <w:r w:rsidRPr="00176658">
              <w:rPr>
                <w:spacing w:val="3"/>
                <w:szCs w:val="22"/>
              </w:rPr>
              <w:t xml:space="preserve"> </w:t>
            </w:r>
            <w:r w:rsidRPr="00176658">
              <w:rPr>
                <w:spacing w:val="1"/>
                <w:szCs w:val="22"/>
              </w:rPr>
              <w:t>m</w:t>
            </w:r>
            <w:r w:rsidRPr="00176658">
              <w:rPr>
                <w:spacing w:val="2"/>
                <w:w w:val="83"/>
                <w:szCs w:val="22"/>
              </w:rPr>
              <w:t>i</w:t>
            </w:r>
            <w:r w:rsidRPr="00176658">
              <w:rPr>
                <w:w w:val="96"/>
                <w:szCs w:val="22"/>
              </w:rPr>
              <w:t xml:space="preserve">x </w:t>
            </w:r>
            <w:r w:rsidRPr="00176658">
              <w:rPr>
                <w:spacing w:val="-2"/>
                <w:szCs w:val="22"/>
              </w:rPr>
              <w:t>o</w:t>
            </w:r>
            <w:r w:rsidRPr="00176658">
              <w:rPr>
                <w:w w:val="93"/>
                <w:szCs w:val="22"/>
              </w:rPr>
              <w:t>f</w:t>
            </w:r>
            <w:r w:rsidRPr="00176658">
              <w:rPr>
                <w:szCs w:val="22"/>
              </w:rPr>
              <w:t xml:space="preserve"> </w:t>
            </w:r>
            <w:r w:rsidRPr="00176658">
              <w:rPr>
                <w:spacing w:val="1"/>
                <w:w w:val="95"/>
                <w:szCs w:val="22"/>
              </w:rPr>
              <w:t>q</w:t>
            </w:r>
            <w:r w:rsidRPr="00176658">
              <w:rPr>
                <w:spacing w:val="2"/>
                <w:w w:val="95"/>
                <w:szCs w:val="22"/>
              </w:rPr>
              <w:t>ua</w:t>
            </w:r>
            <w:r w:rsidRPr="00176658">
              <w:rPr>
                <w:spacing w:val="1"/>
                <w:w w:val="95"/>
                <w:szCs w:val="22"/>
              </w:rPr>
              <w:t>li</w:t>
            </w:r>
            <w:r w:rsidRPr="00176658">
              <w:rPr>
                <w:spacing w:val="5"/>
                <w:w w:val="95"/>
                <w:szCs w:val="22"/>
              </w:rPr>
              <w:t>t</w:t>
            </w:r>
            <w:r w:rsidRPr="00176658">
              <w:rPr>
                <w:w w:val="95"/>
                <w:szCs w:val="22"/>
              </w:rPr>
              <w:t>y</w:t>
            </w:r>
            <w:r w:rsidRPr="00176658">
              <w:rPr>
                <w:spacing w:val="4"/>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w w:val="94"/>
                <w:szCs w:val="22"/>
              </w:rPr>
              <w:t>e</w:t>
            </w:r>
            <w:r w:rsidRPr="00176658">
              <w:rPr>
                <w:spacing w:val="7"/>
                <w:w w:val="94"/>
                <w:szCs w:val="22"/>
              </w:rPr>
              <w:t>f</w:t>
            </w:r>
            <w:r w:rsidRPr="00176658">
              <w:rPr>
                <w:spacing w:val="-1"/>
                <w:w w:val="94"/>
                <w:szCs w:val="22"/>
              </w:rPr>
              <w:t>f</w:t>
            </w:r>
            <w:r w:rsidRPr="00176658">
              <w:rPr>
                <w:spacing w:val="2"/>
                <w:w w:val="94"/>
                <w:szCs w:val="22"/>
              </w:rPr>
              <w:t>e</w:t>
            </w:r>
            <w:r w:rsidRPr="00176658">
              <w:rPr>
                <w:spacing w:val="1"/>
                <w:w w:val="94"/>
                <w:szCs w:val="22"/>
              </w:rPr>
              <w:t>c</w:t>
            </w:r>
            <w:r w:rsidRPr="00176658">
              <w:rPr>
                <w:spacing w:val="-1"/>
                <w:w w:val="94"/>
                <w:szCs w:val="22"/>
              </w:rPr>
              <w:t>t</w:t>
            </w:r>
            <w:r w:rsidRPr="00176658">
              <w:rPr>
                <w:spacing w:val="2"/>
                <w:w w:val="94"/>
                <w:szCs w:val="22"/>
              </w:rPr>
              <w:t>i</w:t>
            </w:r>
            <w:r w:rsidRPr="00176658">
              <w:rPr>
                <w:spacing w:val="-1"/>
                <w:w w:val="94"/>
                <w:szCs w:val="22"/>
              </w:rPr>
              <w:t>v</w:t>
            </w:r>
            <w:r w:rsidRPr="00176658">
              <w:rPr>
                <w:spacing w:val="2"/>
                <w:w w:val="94"/>
                <w:szCs w:val="22"/>
              </w:rPr>
              <w:t>e</w:t>
            </w:r>
            <w:r w:rsidRPr="00176658">
              <w:rPr>
                <w:spacing w:val="1"/>
                <w:w w:val="94"/>
                <w:szCs w:val="22"/>
              </w:rPr>
              <w:t>n</w:t>
            </w:r>
            <w:r w:rsidRPr="00176658">
              <w:rPr>
                <w:spacing w:val="3"/>
                <w:w w:val="94"/>
                <w:szCs w:val="22"/>
              </w:rPr>
              <w:t>e</w:t>
            </w:r>
            <w:r w:rsidRPr="00176658">
              <w:rPr>
                <w:spacing w:val="2"/>
                <w:w w:val="94"/>
                <w:szCs w:val="22"/>
              </w:rPr>
              <w:t>s</w:t>
            </w:r>
            <w:r w:rsidRPr="00176658">
              <w:rPr>
                <w:w w:val="94"/>
                <w:szCs w:val="22"/>
              </w:rPr>
              <w:t>s</w:t>
            </w:r>
            <w:r w:rsidRPr="00176658">
              <w:rPr>
                <w:spacing w:val="14"/>
                <w:w w:val="94"/>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1"/>
                <w:w w:val="94"/>
                <w:szCs w:val="22"/>
              </w:rPr>
              <w:t>minim</w:t>
            </w:r>
            <w:r w:rsidRPr="00176658">
              <w:rPr>
                <w:spacing w:val="2"/>
                <w:w w:val="94"/>
                <w:szCs w:val="22"/>
              </w:rPr>
              <w:t>a</w:t>
            </w:r>
            <w:r w:rsidRPr="00176658">
              <w:rPr>
                <w:w w:val="94"/>
                <w:szCs w:val="22"/>
              </w:rPr>
              <w:t>l</w:t>
            </w:r>
            <w:r w:rsidRPr="00176658">
              <w:rPr>
                <w:spacing w:val="10"/>
                <w:w w:val="94"/>
                <w:szCs w:val="22"/>
              </w:rPr>
              <w:t xml:space="preserve"> </w:t>
            </w:r>
            <w:r w:rsidRPr="00176658">
              <w:rPr>
                <w:spacing w:val="2"/>
                <w:szCs w:val="22"/>
              </w:rPr>
              <w:t>c</w:t>
            </w:r>
            <w:r w:rsidRPr="00176658">
              <w:rPr>
                <w:spacing w:val="1"/>
                <w:szCs w:val="22"/>
              </w:rPr>
              <w:t>os</w:t>
            </w:r>
            <w:r w:rsidRPr="00176658">
              <w:rPr>
                <w:szCs w:val="22"/>
              </w:rPr>
              <w:t>t</w:t>
            </w:r>
            <w:r w:rsidRPr="00176658">
              <w:rPr>
                <w:spacing w:val="2"/>
                <w:szCs w:val="22"/>
              </w:rPr>
              <w:t xml:space="preserve"> a</w:t>
            </w:r>
            <w:r w:rsidRPr="00176658">
              <w:rPr>
                <w:spacing w:val="1"/>
                <w:szCs w:val="22"/>
              </w:rPr>
              <w:t>n</w:t>
            </w:r>
            <w:r w:rsidRPr="00176658">
              <w:rPr>
                <w:szCs w:val="22"/>
              </w:rPr>
              <w:t>d</w:t>
            </w:r>
            <w:r w:rsidRPr="00176658">
              <w:rPr>
                <w:spacing w:val="-9"/>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96"/>
                <w:szCs w:val="22"/>
              </w:rPr>
              <w:t>imp</w:t>
            </w:r>
            <w:r w:rsidRPr="00176658">
              <w:rPr>
                <w:spacing w:val="-1"/>
                <w:w w:val="96"/>
                <w:szCs w:val="22"/>
              </w:rPr>
              <w:t>r</w:t>
            </w:r>
            <w:r w:rsidRPr="00176658">
              <w:rPr>
                <w:spacing w:val="-2"/>
                <w:w w:val="96"/>
                <w:szCs w:val="22"/>
              </w:rPr>
              <w:t>o</w:t>
            </w:r>
            <w:r w:rsidRPr="00176658">
              <w:rPr>
                <w:spacing w:val="-1"/>
                <w:w w:val="96"/>
                <w:szCs w:val="22"/>
              </w:rPr>
              <w:t>v</w:t>
            </w:r>
            <w:r w:rsidRPr="00176658">
              <w:rPr>
                <w:w w:val="96"/>
                <w:szCs w:val="22"/>
              </w:rPr>
              <w:t>e</w:t>
            </w:r>
            <w:r w:rsidRPr="00176658">
              <w:rPr>
                <w:spacing w:val="7"/>
                <w:w w:val="96"/>
                <w:szCs w:val="22"/>
              </w:rPr>
              <w:t xml:space="preserve"> </w:t>
            </w:r>
            <w:r w:rsidRPr="00176658">
              <w:rPr>
                <w:spacing w:val="-1"/>
                <w:szCs w:val="22"/>
              </w:rPr>
              <w:t>r</w:t>
            </w:r>
            <w:r w:rsidRPr="00176658">
              <w:rPr>
                <w:szCs w:val="22"/>
              </w:rPr>
              <w:t>e</w:t>
            </w:r>
            <w:r w:rsidRPr="00176658">
              <w:rPr>
                <w:spacing w:val="-1"/>
                <w:szCs w:val="22"/>
              </w:rPr>
              <w:t>t</w:t>
            </w:r>
            <w:r w:rsidRPr="00176658">
              <w:rPr>
                <w:spacing w:val="1"/>
                <w:szCs w:val="22"/>
              </w:rPr>
              <w:t>u</w:t>
            </w:r>
            <w:r w:rsidRPr="00176658">
              <w:rPr>
                <w:spacing w:val="2"/>
                <w:szCs w:val="22"/>
              </w:rPr>
              <w:t>r</w:t>
            </w:r>
            <w:r w:rsidRPr="00176658">
              <w:rPr>
                <w:szCs w:val="22"/>
              </w:rPr>
              <w:t>n</w:t>
            </w:r>
            <w:r w:rsidRPr="00176658">
              <w:rPr>
                <w:spacing w:val="-21"/>
                <w:szCs w:val="22"/>
              </w:rPr>
              <w:t xml:space="preserve"> </w:t>
            </w:r>
            <w:r w:rsidRPr="00176658">
              <w:rPr>
                <w:spacing w:val="1"/>
                <w:szCs w:val="22"/>
              </w:rPr>
              <w:t>o</w:t>
            </w:r>
            <w:r w:rsidRPr="00176658">
              <w:rPr>
                <w:szCs w:val="22"/>
              </w:rPr>
              <w:t>n</w:t>
            </w:r>
            <w:r w:rsidRPr="00176658">
              <w:rPr>
                <w:spacing w:val="-4"/>
                <w:szCs w:val="22"/>
              </w:rPr>
              <w:t xml:space="preserve"> </w:t>
            </w:r>
            <w:r w:rsidRPr="00176658">
              <w:rPr>
                <w:spacing w:val="1"/>
                <w:w w:val="95"/>
                <w:szCs w:val="22"/>
              </w:rPr>
              <w:t>i</w:t>
            </w:r>
            <w:r w:rsidRPr="00176658">
              <w:rPr>
                <w:spacing w:val="-2"/>
                <w:w w:val="95"/>
                <w:szCs w:val="22"/>
              </w:rPr>
              <w:t>n</w:t>
            </w:r>
            <w:r w:rsidRPr="00176658">
              <w:rPr>
                <w:spacing w:val="-1"/>
                <w:w w:val="95"/>
                <w:szCs w:val="22"/>
              </w:rPr>
              <w:t>v</w:t>
            </w:r>
            <w:r w:rsidRPr="00176658">
              <w:rPr>
                <w:spacing w:val="3"/>
                <w:w w:val="95"/>
                <w:szCs w:val="22"/>
              </w:rPr>
              <w:t>e</w:t>
            </w:r>
            <w:r w:rsidRPr="00176658">
              <w:rPr>
                <w:spacing w:val="1"/>
                <w:w w:val="95"/>
                <w:szCs w:val="22"/>
              </w:rPr>
              <w:t>s</w:t>
            </w:r>
            <w:r w:rsidRPr="00176658">
              <w:rPr>
                <w:spacing w:val="-1"/>
                <w:w w:val="95"/>
                <w:szCs w:val="22"/>
              </w:rPr>
              <w:t>t</w:t>
            </w:r>
            <w:r w:rsidRPr="00176658">
              <w:rPr>
                <w:spacing w:val="1"/>
                <w:w w:val="95"/>
                <w:szCs w:val="22"/>
              </w:rPr>
              <w:t>m</w:t>
            </w:r>
            <w:r w:rsidRPr="00176658">
              <w:rPr>
                <w:spacing w:val="2"/>
                <w:w w:val="95"/>
                <w:szCs w:val="22"/>
              </w:rPr>
              <w:t>e</w:t>
            </w:r>
            <w:r w:rsidRPr="00176658">
              <w:rPr>
                <w:w w:val="95"/>
                <w:szCs w:val="22"/>
              </w:rPr>
              <w:t>n</w:t>
            </w:r>
            <w:r w:rsidRPr="00176658">
              <w:rPr>
                <w:spacing w:val="-4"/>
                <w:w w:val="95"/>
                <w:szCs w:val="22"/>
              </w:rPr>
              <w:t>t</w:t>
            </w:r>
          </w:p>
          <w:p w14:paraId="14FA18FC" w14:textId="77777777" w:rsidR="004B5A5C" w:rsidRPr="00426B9E" w:rsidRDefault="004B5A5C" w:rsidP="00161ECB">
            <w:pPr>
              <w:rPr>
                <w:rFonts w:ascii="Merriweather" w:hAnsi="Merriweather"/>
                <w:b/>
                <w:szCs w:val="22"/>
              </w:rPr>
            </w:pPr>
          </w:p>
        </w:tc>
        <w:tc>
          <w:tcPr>
            <w:tcW w:w="1259" w:type="dxa"/>
            <w:shd w:val="clear" w:color="auto" w:fill="auto"/>
          </w:tcPr>
          <w:p w14:paraId="599D365D" w14:textId="22DE7FE8" w:rsidR="004B5A5C" w:rsidRPr="00426B9E" w:rsidRDefault="00AD1EE0" w:rsidP="00161ECB">
            <w:pPr>
              <w:jc w:val="center"/>
              <w:rPr>
                <w:rFonts w:ascii="Merriweather" w:hAnsi="Merriweather"/>
                <w:b/>
                <w:color w:val="005595"/>
                <w:sz w:val="26"/>
                <w:szCs w:val="26"/>
              </w:rPr>
            </w:pPr>
            <w:r>
              <w:rPr>
                <w:rFonts w:ascii="Merriweather" w:hAnsi="Merriweather"/>
                <w:b/>
                <w:color w:val="005595"/>
                <w:sz w:val="26"/>
                <w:szCs w:val="26"/>
              </w:rPr>
              <w:t>4</w:t>
            </w:r>
          </w:p>
        </w:tc>
      </w:tr>
      <w:tr w:rsidR="004B5A5C" w:rsidRPr="00426B9E" w14:paraId="63E8EC48" w14:textId="77777777" w:rsidTr="00161ECB">
        <w:trPr>
          <w:trHeight w:val="488"/>
        </w:trPr>
        <w:tc>
          <w:tcPr>
            <w:tcW w:w="8154" w:type="dxa"/>
            <w:shd w:val="clear" w:color="auto" w:fill="auto"/>
          </w:tcPr>
          <w:p w14:paraId="28646FDF" w14:textId="77777777" w:rsidR="004B5A5C" w:rsidRPr="00426B9E" w:rsidRDefault="004B5A5C" w:rsidP="00161ECB">
            <w:pPr>
              <w:widowControl w:val="0"/>
              <w:autoSpaceDE w:val="0"/>
              <w:autoSpaceDN w:val="0"/>
              <w:adjustRightInd w:val="0"/>
              <w:spacing w:before="66"/>
              <w:contextualSpacing/>
              <w:rPr>
                <w:rFonts w:ascii="Merriweather" w:hAnsi="Merriweather"/>
                <w:spacing w:val="-3"/>
                <w:w w:val="93"/>
                <w:szCs w:val="22"/>
              </w:rPr>
            </w:pPr>
            <w:r w:rsidRPr="00426B9E">
              <w:rPr>
                <w:rFonts w:ascii="Merriweather" w:hAnsi="Merriweather"/>
                <w:b/>
                <w:color w:val="005595"/>
                <w:sz w:val="26"/>
                <w:szCs w:val="26"/>
              </w:rPr>
              <w:t>Managing a quality service</w:t>
            </w:r>
            <w:r w:rsidRPr="00426B9E">
              <w:rPr>
                <w:rFonts w:ascii="Merriweather" w:hAnsi="Merriweather"/>
                <w:color w:val="000000"/>
                <w:szCs w:val="22"/>
              </w:rPr>
              <w:t xml:space="preserve"> </w:t>
            </w:r>
            <w:r w:rsidRPr="00176658">
              <w:rPr>
                <w:color w:val="000000"/>
                <w:szCs w:val="22"/>
              </w:rPr>
              <w:t xml:space="preserve">- </w:t>
            </w:r>
            <w:r w:rsidRPr="00176658">
              <w:rPr>
                <w:spacing w:val="1"/>
                <w:w w:val="95"/>
                <w:szCs w:val="22"/>
              </w:rPr>
              <w:t>pl</w:t>
            </w:r>
            <w:r w:rsidRPr="00176658">
              <w:rPr>
                <w:spacing w:val="2"/>
                <w:w w:val="95"/>
                <w:szCs w:val="22"/>
              </w:rPr>
              <w:t>a</w:t>
            </w:r>
            <w:r w:rsidRPr="00176658">
              <w:rPr>
                <w:spacing w:val="-3"/>
                <w:w w:val="95"/>
                <w:szCs w:val="22"/>
              </w:rPr>
              <w:t>ns</w:t>
            </w:r>
            <w:r w:rsidRPr="00176658">
              <w:rPr>
                <w:w w:val="95"/>
                <w:szCs w:val="22"/>
              </w:rPr>
              <w:t>,</w:t>
            </w:r>
            <w:r w:rsidRPr="00176658">
              <w:rPr>
                <w:spacing w:val="8"/>
                <w:w w:val="95"/>
                <w:szCs w:val="22"/>
              </w:rPr>
              <w:t xml:space="preserve"> </w:t>
            </w:r>
            <w:proofErr w:type="spellStart"/>
            <w:r w:rsidRPr="00176658">
              <w:rPr>
                <w:spacing w:val="1"/>
                <w:w w:val="95"/>
                <w:szCs w:val="22"/>
              </w:rPr>
              <w:t>o</w:t>
            </w:r>
            <w:r w:rsidRPr="00176658">
              <w:rPr>
                <w:spacing w:val="-1"/>
                <w:w w:val="95"/>
                <w:szCs w:val="22"/>
              </w:rPr>
              <w:t>r</w:t>
            </w:r>
            <w:r w:rsidRPr="00176658">
              <w:rPr>
                <w:spacing w:val="1"/>
                <w:w w:val="95"/>
                <w:szCs w:val="22"/>
              </w:rPr>
              <w:t>g</w:t>
            </w:r>
            <w:r w:rsidRPr="00176658">
              <w:rPr>
                <w:spacing w:val="2"/>
                <w:w w:val="95"/>
                <w:szCs w:val="22"/>
              </w:rPr>
              <w:t>a</w:t>
            </w:r>
            <w:r w:rsidRPr="00176658">
              <w:rPr>
                <w:spacing w:val="1"/>
                <w:w w:val="95"/>
                <w:szCs w:val="22"/>
              </w:rPr>
              <w:t>nis</w:t>
            </w:r>
            <w:r w:rsidRPr="00176658">
              <w:rPr>
                <w:w w:val="95"/>
                <w:szCs w:val="22"/>
              </w:rPr>
              <w:t>es</w:t>
            </w:r>
            <w:proofErr w:type="spellEnd"/>
            <w:r w:rsidRPr="00176658">
              <w:rPr>
                <w:spacing w:val="6"/>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m</w:t>
            </w:r>
            <w:r w:rsidRPr="00176658">
              <w:rPr>
                <w:spacing w:val="2"/>
                <w:w w:val="95"/>
                <w:szCs w:val="22"/>
              </w:rPr>
              <w:t>a</w:t>
            </w:r>
            <w:r w:rsidRPr="00176658">
              <w:rPr>
                <w:spacing w:val="1"/>
                <w:w w:val="95"/>
                <w:szCs w:val="22"/>
              </w:rPr>
              <w:t>na</w:t>
            </w:r>
            <w:r w:rsidRPr="00176658">
              <w:rPr>
                <w:spacing w:val="2"/>
                <w:w w:val="95"/>
                <w:szCs w:val="22"/>
              </w:rPr>
              <w:t>g</w:t>
            </w:r>
            <w:r w:rsidRPr="00176658">
              <w:rPr>
                <w:w w:val="95"/>
                <w:szCs w:val="22"/>
              </w:rPr>
              <w:t>es</w:t>
            </w:r>
            <w:r w:rsidRPr="00176658">
              <w:rPr>
                <w:spacing w:val="11"/>
                <w:w w:val="95"/>
                <w:szCs w:val="22"/>
              </w:rPr>
              <w:t xml:space="preserve"> </w:t>
            </w:r>
            <w:r w:rsidRPr="00176658">
              <w:rPr>
                <w:spacing w:val="-1"/>
                <w:w w:val="95"/>
                <w:szCs w:val="22"/>
              </w:rPr>
              <w:t>t</w:t>
            </w:r>
            <w:r w:rsidRPr="00176658">
              <w:rPr>
                <w:spacing w:val="1"/>
                <w:w w:val="95"/>
                <w:szCs w:val="22"/>
              </w:rPr>
              <w:t>h</w:t>
            </w:r>
            <w:r w:rsidRPr="00176658">
              <w:rPr>
                <w:spacing w:val="2"/>
                <w:w w:val="95"/>
                <w:szCs w:val="22"/>
              </w:rPr>
              <w:t>e</w:t>
            </w:r>
            <w:r w:rsidRPr="00176658">
              <w:rPr>
                <w:spacing w:val="1"/>
                <w:w w:val="95"/>
                <w:szCs w:val="22"/>
              </w:rPr>
              <w:t>i</w:t>
            </w:r>
            <w:r w:rsidRPr="00176658">
              <w:rPr>
                <w:w w:val="95"/>
                <w:szCs w:val="22"/>
              </w:rPr>
              <w:t>r</w:t>
            </w:r>
            <w:r w:rsidRPr="00176658">
              <w:rPr>
                <w:spacing w:val="2"/>
                <w:w w:val="95"/>
                <w:szCs w:val="22"/>
              </w:rPr>
              <w:t xml:space="preserve"> </w:t>
            </w:r>
            <w:r w:rsidRPr="00176658">
              <w:rPr>
                <w:spacing w:val="-1"/>
                <w:w w:val="95"/>
                <w:szCs w:val="22"/>
              </w:rPr>
              <w:t>t</w:t>
            </w:r>
            <w:r w:rsidRPr="00176658">
              <w:rPr>
                <w:spacing w:val="1"/>
                <w:w w:val="95"/>
                <w:szCs w:val="22"/>
              </w:rPr>
              <w:t>im</w:t>
            </w:r>
            <w:r w:rsidRPr="00176658">
              <w:rPr>
                <w:w w:val="95"/>
                <w:szCs w:val="22"/>
              </w:rPr>
              <w:t>e</w:t>
            </w:r>
            <w:r w:rsidRPr="00176658">
              <w:rPr>
                <w:spacing w:val="10"/>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4"/>
                <w:szCs w:val="22"/>
              </w:rPr>
              <w:t>ac</w:t>
            </w:r>
            <w:r w:rsidRPr="00176658">
              <w:rPr>
                <w:spacing w:val="-1"/>
                <w:w w:val="94"/>
                <w:szCs w:val="22"/>
              </w:rPr>
              <w:t>t</w:t>
            </w:r>
            <w:r w:rsidRPr="00176658">
              <w:rPr>
                <w:spacing w:val="2"/>
                <w:w w:val="94"/>
                <w:szCs w:val="22"/>
              </w:rPr>
              <w:t>iv</w:t>
            </w:r>
            <w:r w:rsidRPr="00176658">
              <w:rPr>
                <w:spacing w:val="1"/>
                <w:w w:val="94"/>
                <w:szCs w:val="22"/>
              </w:rPr>
              <w:t>i</w:t>
            </w:r>
            <w:r w:rsidRPr="00176658">
              <w:rPr>
                <w:spacing w:val="-1"/>
                <w:w w:val="94"/>
                <w:szCs w:val="22"/>
              </w:rPr>
              <w:t>t</w:t>
            </w:r>
            <w:r w:rsidRPr="00176658">
              <w:rPr>
                <w:spacing w:val="1"/>
                <w:w w:val="94"/>
                <w:szCs w:val="22"/>
              </w:rPr>
              <w:t>i</w:t>
            </w:r>
            <w:r w:rsidRPr="00176658">
              <w:rPr>
                <w:spacing w:val="3"/>
                <w:w w:val="94"/>
                <w:szCs w:val="22"/>
              </w:rPr>
              <w:t>e</w:t>
            </w:r>
            <w:r w:rsidRPr="00176658">
              <w:rPr>
                <w:w w:val="94"/>
                <w:szCs w:val="22"/>
              </w:rPr>
              <w:t>s</w:t>
            </w:r>
            <w:r w:rsidRPr="00176658">
              <w:rPr>
                <w:spacing w:val="9"/>
                <w:w w:val="94"/>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2"/>
                <w:w w:val="93"/>
                <w:szCs w:val="22"/>
              </w:rPr>
              <w:t>de</w:t>
            </w:r>
            <w:r w:rsidRPr="00176658">
              <w:rPr>
                <w:spacing w:val="1"/>
                <w:w w:val="93"/>
                <w:szCs w:val="22"/>
              </w:rPr>
              <w:t>l</w:t>
            </w:r>
            <w:r w:rsidRPr="00176658">
              <w:rPr>
                <w:spacing w:val="2"/>
                <w:w w:val="93"/>
                <w:szCs w:val="22"/>
              </w:rPr>
              <w:t>i</w:t>
            </w:r>
            <w:r w:rsidRPr="00176658">
              <w:rPr>
                <w:spacing w:val="-1"/>
                <w:w w:val="93"/>
                <w:szCs w:val="22"/>
              </w:rPr>
              <w:t>v</w:t>
            </w:r>
            <w:r w:rsidRPr="00176658">
              <w:rPr>
                <w:spacing w:val="2"/>
                <w:w w:val="93"/>
                <w:szCs w:val="22"/>
              </w:rPr>
              <w:t>e</w:t>
            </w:r>
            <w:r w:rsidRPr="00176658">
              <w:rPr>
                <w:w w:val="93"/>
                <w:szCs w:val="22"/>
              </w:rPr>
              <w:t>r</w:t>
            </w:r>
            <w:r w:rsidRPr="00176658">
              <w:rPr>
                <w:spacing w:val="6"/>
                <w:w w:val="93"/>
                <w:szCs w:val="22"/>
              </w:rPr>
              <w:t xml:space="preserve"> </w:t>
            </w:r>
            <w:r w:rsidRPr="00176658">
              <w:rPr>
                <w:szCs w:val="22"/>
              </w:rPr>
              <w:t>a</w:t>
            </w:r>
            <w:r w:rsidRPr="00176658">
              <w:rPr>
                <w:spacing w:val="-8"/>
                <w:szCs w:val="22"/>
              </w:rPr>
              <w:t xml:space="preserve"> </w:t>
            </w:r>
            <w:r w:rsidRPr="00176658">
              <w:rPr>
                <w:spacing w:val="1"/>
                <w:w w:val="96"/>
                <w:szCs w:val="22"/>
              </w:rPr>
              <w:t>hig</w:t>
            </w:r>
            <w:r w:rsidRPr="00176658">
              <w:rPr>
                <w:w w:val="96"/>
                <w:szCs w:val="22"/>
              </w:rPr>
              <w:t>h</w:t>
            </w:r>
            <w:r w:rsidRPr="00176658">
              <w:rPr>
                <w:spacing w:val="1"/>
                <w:w w:val="96"/>
                <w:szCs w:val="22"/>
              </w:rPr>
              <w:t>-q</w:t>
            </w:r>
            <w:r w:rsidRPr="00176658">
              <w:rPr>
                <w:spacing w:val="2"/>
                <w:w w:val="96"/>
                <w:szCs w:val="22"/>
              </w:rPr>
              <w:t>ua</w:t>
            </w:r>
            <w:r w:rsidRPr="00176658">
              <w:rPr>
                <w:spacing w:val="1"/>
                <w:w w:val="96"/>
                <w:szCs w:val="22"/>
              </w:rPr>
              <w:t>li</w:t>
            </w:r>
            <w:r w:rsidRPr="00176658">
              <w:rPr>
                <w:spacing w:val="5"/>
                <w:w w:val="96"/>
                <w:szCs w:val="22"/>
              </w:rPr>
              <w:t>t</w:t>
            </w:r>
            <w:r w:rsidRPr="00176658">
              <w:rPr>
                <w:w w:val="96"/>
                <w:szCs w:val="22"/>
              </w:rPr>
              <w:t>y</w:t>
            </w:r>
            <w:r w:rsidRPr="00176658">
              <w:rPr>
                <w:spacing w:val="6"/>
                <w:w w:val="96"/>
                <w:szCs w:val="22"/>
              </w:rPr>
              <w:t xml:space="preserve"> </w:t>
            </w:r>
            <w:r w:rsidRPr="00176658">
              <w:rPr>
                <w:spacing w:val="1"/>
                <w:szCs w:val="22"/>
              </w:rPr>
              <w:t>cus</w:t>
            </w:r>
            <w:r w:rsidRPr="00176658">
              <w:rPr>
                <w:spacing w:val="-4"/>
                <w:szCs w:val="22"/>
              </w:rPr>
              <w:t>t</w:t>
            </w:r>
            <w:r w:rsidRPr="00176658">
              <w:rPr>
                <w:spacing w:val="1"/>
                <w:szCs w:val="22"/>
              </w:rPr>
              <w:t>om</w:t>
            </w:r>
            <w:r w:rsidRPr="00176658">
              <w:rPr>
                <w:spacing w:val="2"/>
                <w:szCs w:val="22"/>
              </w:rPr>
              <w:t>e</w:t>
            </w:r>
            <w:r w:rsidRPr="00176658">
              <w:rPr>
                <w:szCs w:val="22"/>
              </w:rPr>
              <w:t>r</w:t>
            </w:r>
            <w:r w:rsidRPr="00176658">
              <w:rPr>
                <w:spacing w:val="-14"/>
                <w:szCs w:val="22"/>
              </w:rPr>
              <w:t xml:space="preserve"> </w:t>
            </w:r>
            <w:r w:rsidRPr="00176658">
              <w:rPr>
                <w:spacing w:val="-2"/>
                <w:w w:val="93"/>
                <w:szCs w:val="22"/>
              </w:rPr>
              <w:t>e</w:t>
            </w:r>
            <w:r w:rsidRPr="00176658">
              <w:rPr>
                <w:spacing w:val="2"/>
                <w:w w:val="96"/>
                <w:szCs w:val="22"/>
              </w:rPr>
              <w:t>x</w:t>
            </w:r>
            <w:r w:rsidRPr="00176658">
              <w:rPr>
                <w:spacing w:val="2"/>
                <w:w w:val="103"/>
                <w:szCs w:val="22"/>
              </w:rPr>
              <w:t>p</w:t>
            </w:r>
            <w:r w:rsidRPr="00176658">
              <w:rPr>
                <w:spacing w:val="2"/>
                <w:w w:val="93"/>
                <w:szCs w:val="22"/>
              </w:rPr>
              <w:t>e</w:t>
            </w:r>
            <w:r w:rsidRPr="00176658">
              <w:rPr>
                <w:spacing w:val="2"/>
                <w:w w:val="94"/>
                <w:szCs w:val="22"/>
              </w:rPr>
              <w:t>r</w:t>
            </w:r>
            <w:r w:rsidRPr="00176658">
              <w:rPr>
                <w:spacing w:val="1"/>
                <w:w w:val="83"/>
                <w:szCs w:val="22"/>
              </w:rPr>
              <w:t>i</w:t>
            </w:r>
            <w:r w:rsidRPr="00176658">
              <w:rPr>
                <w:spacing w:val="2"/>
                <w:w w:val="93"/>
                <w:szCs w:val="22"/>
              </w:rPr>
              <w:t>e</w:t>
            </w:r>
            <w:r w:rsidRPr="00176658">
              <w:rPr>
                <w:spacing w:val="1"/>
                <w:w w:val="96"/>
                <w:szCs w:val="22"/>
              </w:rPr>
              <w:t>n</w:t>
            </w:r>
            <w:r w:rsidRPr="00176658">
              <w:rPr>
                <w:spacing w:val="2"/>
                <w:w w:val="103"/>
                <w:szCs w:val="22"/>
              </w:rPr>
              <w:t>c</w:t>
            </w:r>
            <w:r w:rsidRPr="00176658">
              <w:rPr>
                <w:spacing w:val="-3"/>
                <w:w w:val="93"/>
                <w:szCs w:val="22"/>
              </w:rPr>
              <w:t>e</w:t>
            </w:r>
          </w:p>
          <w:p w14:paraId="30248AAA" w14:textId="77777777" w:rsidR="004B5A5C" w:rsidRPr="00426B9E" w:rsidRDefault="004B5A5C" w:rsidP="00161ECB">
            <w:pPr>
              <w:rPr>
                <w:rFonts w:ascii="Merriweather" w:hAnsi="Merriweather"/>
                <w:b/>
                <w:szCs w:val="22"/>
              </w:rPr>
            </w:pPr>
          </w:p>
        </w:tc>
        <w:tc>
          <w:tcPr>
            <w:tcW w:w="1259" w:type="dxa"/>
            <w:shd w:val="clear" w:color="auto" w:fill="auto"/>
          </w:tcPr>
          <w:p w14:paraId="04E86EA2" w14:textId="502E2C46" w:rsidR="004B5A5C" w:rsidRPr="00426B9E" w:rsidRDefault="00AD1EE0" w:rsidP="00161ECB">
            <w:pPr>
              <w:jc w:val="center"/>
              <w:rPr>
                <w:rFonts w:ascii="Merriweather" w:hAnsi="Merriweather"/>
                <w:b/>
                <w:color w:val="005595"/>
                <w:sz w:val="26"/>
                <w:szCs w:val="26"/>
              </w:rPr>
            </w:pPr>
            <w:r>
              <w:rPr>
                <w:rFonts w:ascii="Merriweather" w:hAnsi="Merriweather"/>
                <w:b/>
                <w:color w:val="005595"/>
                <w:sz w:val="26"/>
                <w:szCs w:val="26"/>
              </w:rPr>
              <w:t>5</w:t>
            </w:r>
          </w:p>
        </w:tc>
      </w:tr>
      <w:tr w:rsidR="004B5A5C" w:rsidRPr="00426B9E" w14:paraId="189EA25E" w14:textId="77777777" w:rsidTr="00161ECB">
        <w:trPr>
          <w:trHeight w:val="51"/>
        </w:trPr>
        <w:tc>
          <w:tcPr>
            <w:tcW w:w="8154" w:type="dxa"/>
            <w:shd w:val="clear" w:color="auto" w:fill="auto"/>
          </w:tcPr>
          <w:p w14:paraId="79BD5F2B" w14:textId="77777777" w:rsidR="004B5A5C" w:rsidRPr="00426B9E" w:rsidRDefault="004B5A5C" w:rsidP="00161ECB">
            <w:pPr>
              <w:contextualSpacing/>
              <w:rPr>
                <w:rFonts w:ascii="Merriweather" w:hAnsi="Merriweather"/>
                <w:b/>
                <w:szCs w:val="22"/>
              </w:rPr>
            </w:pPr>
            <w:r w:rsidRPr="00426B9E">
              <w:rPr>
                <w:rFonts w:ascii="Merriweather" w:hAnsi="Merriweather"/>
                <w:b/>
                <w:color w:val="005595"/>
                <w:sz w:val="26"/>
                <w:szCs w:val="26"/>
              </w:rPr>
              <w:t>Delivering at pace</w:t>
            </w:r>
            <w:r w:rsidRPr="00426B9E">
              <w:rPr>
                <w:rFonts w:ascii="Merriweather" w:hAnsi="Merriweather"/>
                <w:color w:val="000000"/>
                <w:szCs w:val="22"/>
              </w:rPr>
              <w:t xml:space="preserve"> </w:t>
            </w:r>
            <w:r w:rsidRPr="00176658">
              <w:rPr>
                <w:color w:val="000000"/>
                <w:szCs w:val="22"/>
              </w:rPr>
              <w:t xml:space="preserve">- </w:t>
            </w:r>
            <w:r w:rsidRPr="00176658">
              <w:rPr>
                <w:spacing w:val="2"/>
                <w:w w:val="95"/>
                <w:szCs w:val="22"/>
              </w:rPr>
              <w:t>de</w:t>
            </w:r>
            <w:r w:rsidRPr="00176658">
              <w:rPr>
                <w:spacing w:val="1"/>
                <w:w w:val="95"/>
                <w:szCs w:val="22"/>
              </w:rPr>
              <w:t>l</w:t>
            </w:r>
            <w:r w:rsidRPr="00176658">
              <w:rPr>
                <w:spacing w:val="2"/>
                <w:w w:val="95"/>
                <w:szCs w:val="22"/>
              </w:rPr>
              <w:t>i</w:t>
            </w:r>
            <w:r w:rsidRPr="00176658">
              <w:rPr>
                <w:spacing w:val="-1"/>
                <w:w w:val="95"/>
                <w:szCs w:val="22"/>
              </w:rPr>
              <w:t>v</w:t>
            </w:r>
            <w:r w:rsidRPr="00176658">
              <w:rPr>
                <w:spacing w:val="2"/>
                <w:w w:val="95"/>
                <w:szCs w:val="22"/>
              </w:rPr>
              <w:t>er</w:t>
            </w:r>
            <w:r w:rsidRPr="00176658">
              <w:rPr>
                <w:spacing w:val="1"/>
                <w:w w:val="95"/>
                <w:szCs w:val="22"/>
              </w:rPr>
              <w:t>s</w:t>
            </w:r>
            <w:r w:rsidRPr="00176658">
              <w:rPr>
                <w:spacing w:val="-5"/>
                <w:w w:val="95"/>
                <w:szCs w:val="22"/>
              </w:rPr>
              <w:t xml:space="preserve"> </w:t>
            </w:r>
            <w:r w:rsidRPr="00176658">
              <w:rPr>
                <w:spacing w:val="-1"/>
                <w:w w:val="95"/>
                <w:szCs w:val="22"/>
              </w:rPr>
              <w:t>t</w:t>
            </w:r>
            <w:r w:rsidRPr="00176658">
              <w:rPr>
                <w:spacing w:val="1"/>
                <w:w w:val="95"/>
                <w:szCs w:val="22"/>
              </w:rPr>
              <w:t>im</w:t>
            </w:r>
            <w:r w:rsidRPr="00176658">
              <w:rPr>
                <w:spacing w:val="2"/>
                <w:w w:val="95"/>
                <w:szCs w:val="22"/>
              </w:rPr>
              <w:t>el</w:t>
            </w:r>
            <w:r w:rsidRPr="00176658">
              <w:rPr>
                <w:w w:val="95"/>
                <w:szCs w:val="22"/>
              </w:rPr>
              <w:t>y</w:t>
            </w:r>
            <w:r w:rsidRPr="00176658">
              <w:rPr>
                <w:spacing w:val="2"/>
                <w:w w:val="95"/>
                <w:szCs w:val="22"/>
              </w:rPr>
              <w:t xml:space="preserve"> pe</w:t>
            </w:r>
            <w:r w:rsidRPr="00176658">
              <w:rPr>
                <w:spacing w:val="7"/>
                <w:w w:val="95"/>
                <w:szCs w:val="22"/>
              </w:rPr>
              <w:t>r</w:t>
            </w:r>
            <w:r w:rsidRPr="00176658">
              <w:rPr>
                <w:spacing w:val="-1"/>
                <w:w w:val="95"/>
                <w:szCs w:val="22"/>
              </w:rPr>
              <w:t>f</w:t>
            </w:r>
            <w:r w:rsidRPr="00176658">
              <w:rPr>
                <w:spacing w:val="1"/>
                <w:w w:val="95"/>
                <w:szCs w:val="22"/>
              </w:rPr>
              <w:t>o</w:t>
            </w:r>
            <w:r w:rsidRPr="00176658">
              <w:rPr>
                <w:spacing w:val="2"/>
                <w:w w:val="95"/>
                <w:szCs w:val="22"/>
              </w:rPr>
              <w:t>r</w:t>
            </w:r>
            <w:r w:rsidRPr="00176658">
              <w:rPr>
                <w:spacing w:val="1"/>
                <w:w w:val="95"/>
                <w:szCs w:val="22"/>
              </w:rPr>
              <w:t>m</w:t>
            </w:r>
            <w:r w:rsidRPr="00176658">
              <w:rPr>
                <w:spacing w:val="2"/>
                <w:w w:val="95"/>
                <w:szCs w:val="22"/>
              </w:rPr>
              <w:t>a</w:t>
            </w:r>
            <w:r w:rsidRPr="00176658">
              <w:rPr>
                <w:spacing w:val="1"/>
                <w:w w:val="95"/>
                <w:szCs w:val="22"/>
              </w:rPr>
              <w:t>n</w:t>
            </w:r>
            <w:r w:rsidRPr="00176658">
              <w:rPr>
                <w:spacing w:val="2"/>
                <w:w w:val="95"/>
                <w:szCs w:val="22"/>
              </w:rPr>
              <w:t>c</w:t>
            </w:r>
            <w:r w:rsidRPr="00176658">
              <w:rPr>
                <w:spacing w:val="-3"/>
                <w:w w:val="95"/>
                <w:szCs w:val="22"/>
              </w:rPr>
              <w:t>e</w:t>
            </w:r>
            <w:r w:rsidRPr="00176658">
              <w:rPr>
                <w:w w:val="95"/>
                <w:szCs w:val="22"/>
              </w:rPr>
              <w:t>,</w:t>
            </w:r>
            <w:r w:rsidRPr="00176658">
              <w:rPr>
                <w:spacing w:val="29"/>
                <w:w w:val="95"/>
                <w:szCs w:val="22"/>
              </w:rPr>
              <w:t xml:space="preserve"> </w:t>
            </w:r>
            <w:r w:rsidRPr="00176658">
              <w:rPr>
                <w:spacing w:val="2"/>
                <w:w w:val="95"/>
                <w:szCs w:val="22"/>
              </w:rPr>
              <w:t>w</w:t>
            </w:r>
            <w:r w:rsidRPr="00176658">
              <w:rPr>
                <w:spacing w:val="1"/>
                <w:w w:val="95"/>
                <w:szCs w:val="22"/>
              </w:rPr>
              <w:t>i</w:t>
            </w:r>
            <w:r w:rsidRPr="00176658">
              <w:rPr>
                <w:spacing w:val="-1"/>
                <w:w w:val="95"/>
                <w:szCs w:val="22"/>
              </w:rPr>
              <w:t>t</w:t>
            </w:r>
            <w:r w:rsidRPr="00176658">
              <w:rPr>
                <w:w w:val="95"/>
                <w:szCs w:val="22"/>
              </w:rPr>
              <w:t>h</w:t>
            </w:r>
            <w:r w:rsidRPr="00176658">
              <w:rPr>
                <w:spacing w:val="15"/>
                <w:w w:val="95"/>
                <w:szCs w:val="22"/>
              </w:rPr>
              <w:t xml:space="preserve"> </w:t>
            </w:r>
            <w:r w:rsidRPr="00176658">
              <w:rPr>
                <w:spacing w:val="2"/>
                <w:w w:val="95"/>
                <w:szCs w:val="22"/>
              </w:rPr>
              <w:t>e</w:t>
            </w:r>
            <w:r w:rsidRPr="00176658">
              <w:rPr>
                <w:spacing w:val="1"/>
                <w:w w:val="95"/>
                <w:szCs w:val="22"/>
              </w:rPr>
              <w:t>n</w:t>
            </w:r>
            <w:r w:rsidRPr="00176658">
              <w:rPr>
                <w:spacing w:val="2"/>
                <w:w w:val="95"/>
                <w:szCs w:val="22"/>
              </w:rPr>
              <w:t>e</w:t>
            </w:r>
            <w:r w:rsidRPr="00176658">
              <w:rPr>
                <w:spacing w:val="-1"/>
                <w:w w:val="95"/>
                <w:szCs w:val="22"/>
              </w:rPr>
              <w:t>r</w:t>
            </w:r>
            <w:r w:rsidRPr="00176658">
              <w:rPr>
                <w:spacing w:val="2"/>
                <w:w w:val="95"/>
                <w:szCs w:val="22"/>
              </w:rPr>
              <w:t>g</w:t>
            </w:r>
            <w:r w:rsidRPr="00176658">
              <w:rPr>
                <w:spacing w:val="-13"/>
                <w:w w:val="95"/>
                <w:szCs w:val="22"/>
              </w:rPr>
              <w:t>y</w:t>
            </w:r>
            <w:r w:rsidRPr="00176658">
              <w:rPr>
                <w:w w:val="95"/>
                <w:szCs w:val="22"/>
              </w:rPr>
              <w:t>,</w:t>
            </w:r>
            <w:r w:rsidRPr="00176658">
              <w:rPr>
                <w:spacing w:val="4"/>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t</w:t>
            </w:r>
            <w:r w:rsidRPr="00176658">
              <w:rPr>
                <w:spacing w:val="2"/>
                <w:w w:val="96"/>
                <w:szCs w:val="22"/>
              </w:rPr>
              <w:t>a</w:t>
            </w:r>
            <w:r w:rsidRPr="00176658">
              <w:rPr>
                <w:spacing w:val="3"/>
                <w:w w:val="96"/>
                <w:szCs w:val="22"/>
              </w:rPr>
              <w:t>k</w:t>
            </w:r>
            <w:r w:rsidRPr="00176658">
              <w:rPr>
                <w:spacing w:val="1"/>
                <w:w w:val="96"/>
                <w:szCs w:val="22"/>
              </w:rPr>
              <w:t>in</w:t>
            </w:r>
            <w:r w:rsidRPr="00176658">
              <w:rPr>
                <w:w w:val="96"/>
                <w:szCs w:val="22"/>
              </w:rPr>
              <w:t>g</w:t>
            </w:r>
            <w:r w:rsidRPr="00176658">
              <w:rPr>
                <w:spacing w:val="7"/>
                <w:w w:val="96"/>
                <w:szCs w:val="22"/>
              </w:rPr>
              <w:t xml:space="preserve"> </w:t>
            </w:r>
            <w:r w:rsidRPr="00176658">
              <w:rPr>
                <w:spacing w:val="-1"/>
                <w:w w:val="94"/>
                <w:szCs w:val="22"/>
              </w:rPr>
              <w:t>r</w:t>
            </w:r>
            <w:r w:rsidRPr="00176658">
              <w:rPr>
                <w:spacing w:val="3"/>
                <w:w w:val="93"/>
                <w:szCs w:val="22"/>
              </w:rPr>
              <w:t>e</w:t>
            </w:r>
            <w:r w:rsidRPr="00176658">
              <w:rPr>
                <w:spacing w:val="2"/>
                <w:w w:val="96"/>
                <w:szCs w:val="22"/>
              </w:rPr>
              <w:t>s</w:t>
            </w:r>
            <w:r w:rsidRPr="00176658">
              <w:rPr>
                <w:spacing w:val="1"/>
                <w:w w:val="103"/>
                <w:szCs w:val="22"/>
              </w:rPr>
              <w:t>p</w:t>
            </w:r>
            <w:r w:rsidRPr="00176658">
              <w:rPr>
                <w:spacing w:val="1"/>
                <w:szCs w:val="22"/>
              </w:rPr>
              <w:t>o</w:t>
            </w:r>
            <w:r w:rsidRPr="00176658">
              <w:rPr>
                <w:spacing w:val="1"/>
                <w:w w:val="96"/>
                <w:szCs w:val="22"/>
              </w:rPr>
              <w:t>ns</w:t>
            </w:r>
            <w:r w:rsidRPr="00176658">
              <w:rPr>
                <w:spacing w:val="1"/>
                <w:w w:val="83"/>
                <w:szCs w:val="22"/>
              </w:rPr>
              <w:t>i</w:t>
            </w:r>
            <w:r w:rsidRPr="00176658">
              <w:rPr>
                <w:spacing w:val="1"/>
                <w:w w:val="103"/>
                <w:szCs w:val="22"/>
              </w:rPr>
              <w:t>b</w:t>
            </w:r>
            <w:r w:rsidRPr="00176658">
              <w:rPr>
                <w:spacing w:val="1"/>
                <w:w w:val="83"/>
                <w:szCs w:val="22"/>
              </w:rPr>
              <w:t>ili</w:t>
            </w:r>
            <w:r w:rsidRPr="00176658">
              <w:rPr>
                <w:spacing w:val="5"/>
                <w:w w:val="106"/>
                <w:szCs w:val="22"/>
              </w:rPr>
              <w:t>t</w:t>
            </w:r>
            <w:r w:rsidRPr="00176658">
              <w:rPr>
                <w:w w:val="92"/>
                <w:szCs w:val="22"/>
              </w:rPr>
              <w:t xml:space="preserve">y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a</w:t>
            </w:r>
            <w:r w:rsidRPr="00176658">
              <w:rPr>
                <w:spacing w:val="2"/>
                <w:w w:val="96"/>
                <w:szCs w:val="22"/>
              </w:rPr>
              <w:t>cc</w:t>
            </w:r>
            <w:r w:rsidRPr="00176658">
              <w:rPr>
                <w:spacing w:val="1"/>
                <w:w w:val="96"/>
                <w:szCs w:val="22"/>
              </w:rPr>
              <w:t>ou</w:t>
            </w:r>
            <w:r w:rsidRPr="00176658">
              <w:rPr>
                <w:w w:val="96"/>
                <w:szCs w:val="22"/>
              </w:rPr>
              <w:t>n</w:t>
            </w:r>
            <w:r w:rsidRPr="00176658">
              <w:rPr>
                <w:spacing w:val="1"/>
                <w:w w:val="96"/>
                <w:szCs w:val="22"/>
              </w:rPr>
              <w:t>t</w:t>
            </w:r>
            <w:r w:rsidRPr="00176658">
              <w:rPr>
                <w:spacing w:val="2"/>
                <w:w w:val="96"/>
                <w:szCs w:val="22"/>
              </w:rPr>
              <w:t>a</w:t>
            </w:r>
            <w:r w:rsidRPr="00176658">
              <w:rPr>
                <w:spacing w:val="1"/>
                <w:w w:val="96"/>
                <w:szCs w:val="22"/>
              </w:rPr>
              <w:t>bili</w:t>
            </w:r>
            <w:r w:rsidRPr="00176658">
              <w:rPr>
                <w:spacing w:val="5"/>
                <w:w w:val="96"/>
                <w:szCs w:val="22"/>
              </w:rPr>
              <w:t>t</w:t>
            </w:r>
            <w:r w:rsidRPr="00176658">
              <w:rPr>
                <w:w w:val="96"/>
                <w:szCs w:val="22"/>
              </w:rPr>
              <w:t>y</w:t>
            </w:r>
            <w:r w:rsidRPr="00176658">
              <w:rPr>
                <w:spacing w:val="12"/>
                <w:w w:val="96"/>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1"/>
                <w:w w:val="96"/>
                <w:szCs w:val="22"/>
              </w:rPr>
              <w:t>hig</w:t>
            </w:r>
            <w:r w:rsidRPr="00176658">
              <w:rPr>
                <w:w w:val="96"/>
                <w:szCs w:val="22"/>
              </w:rPr>
              <w:t>h</w:t>
            </w:r>
            <w:r w:rsidRPr="00176658">
              <w:rPr>
                <w:spacing w:val="1"/>
                <w:w w:val="96"/>
                <w:szCs w:val="22"/>
              </w:rPr>
              <w:t>-q</w:t>
            </w:r>
            <w:r w:rsidRPr="00176658">
              <w:rPr>
                <w:spacing w:val="2"/>
                <w:w w:val="96"/>
                <w:szCs w:val="22"/>
              </w:rPr>
              <w:t>ua</w:t>
            </w:r>
            <w:r w:rsidRPr="00176658">
              <w:rPr>
                <w:spacing w:val="1"/>
                <w:w w:val="96"/>
                <w:szCs w:val="22"/>
              </w:rPr>
              <w:t>li</w:t>
            </w:r>
            <w:r w:rsidRPr="00176658">
              <w:rPr>
                <w:spacing w:val="5"/>
                <w:w w:val="96"/>
                <w:szCs w:val="22"/>
              </w:rPr>
              <w:t>t</w:t>
            </w:r>
            <w:r w:rsidRPr="00176658">
              <w:rPr>
                <w:w w:val="96"/>
                <w:szCs w:val="22"/>
              </w:rPr>
              <w:t>y</w:t>
            </w:r>
            <w:r w:rsidRPr="00176658">
              <w:rPr>
                <w:spacing w:val="6"/>
                <w:w w:val="96"/>
                <w:szCs w:val="22"/>
              </w:rPr>
              <w:t xml:space="preserve"> </w:t>
            </w:r>
            <w:r w:rsidRPr="00176658">
              <w:rPr>
                <w:spacing w:val="1"/>
                <w:szCs w:val="22"/>
              </w:rPr>
              <w:t>o</w:t>
            </w:r>
            <w:r w:rsidRPr="00176658">
              <w:rPr>
                <w:spacing w:val="2"/>
                <w:szCs w:val="22"/>
              </w:rPr>
              <w:t>u</w:t>
            </w:r>
            <w:r w:rsidRPr="00176658">
              <w:rPr>
                <w:spacing w:val="-4"/>
                <w:szCs w:val="22"/>
              </w:rPr>
              <w:t>t</w:t>
            </w:r>
            <w:r w:rsidRPr="00176658">
              <w:rPr>
                <w:spacing w:val="2"/>
                <w:szCs w:val="22"/>
              </w:rPr>
              <w:t>c</w:t>
            </w:r>
            <w:r w:rsidRPr="00176658">
              <w:rPr>
                <w:spacing w:val="1"/>
                <w:szCs w:val="22"/>
              </w:rPr>
              <w:t>om</w:t>
            </w:r>
            <w:r w:rsidRPr="00176658">
              <w:rPr>
                <w:spacing w:val="3"/>
                <w:szCs w:val="22"/>
              </w:rPr>
              <w:t>e</w:t>
            </w:r>
            <w:r w:rsidRPr="00176658">
              <w:rPr>
                <w:spacing w:val="-1"/>
                <w:szCs w:val="22"/>
              </w:rPr>
              <w:t>s</w:t>
            </w:r>
          </w:p>
        </w:tc>
        <w:tc>
          <w:tcPr>
            <w:tcW w:w="1259" w:type="dxa"/>
            <w:shd w:val="clear" w:color="auto" w:fill="auto"/>
          </w:tcPr>
          <w:p w14:paraId="70F8ECBA" w14:textId="36C84FDC" w:rsidR="004B5A5C" w:rsidRPr="00426B9E" w:rsidRDefault="00AD1EE0" w:rsidP="00161ECB">
            <w:pPr>
              <w:jc w:val="center"/>
              <w:rPr>
                <w:rFonts w:ascii="Merriweather" w:hAnsi="Merriweather"/>
                <w:b/>
                <w:color w:val="005595"/>
                <w:sz w:val="26"/>
                <w:szCs w:val="26"/>
              </w:rPr>
            </w:pPr>
            <w:r>
              <w:rPr>
                <w:rFonts w:ascii="Merriweather" w:hAnsi="Merriweather"/>
                <w:b/>
                <w:color w:val="005595"/>
                <w:sz w:val="26"/>
                <w:szCs w:val="26"/>
              </w:rPr>
              <w:t>5</w:t>
            </w:r>
          </w:p>
        </w:tc>
      </w:tr>
    </w:tbl>
    <w:p w14:paraId="18C7C14C" w14:textId="77777777" w:rsidR="004B5A5C" w:rsidRPr="00426B9E" w:rsidRDefault="00161ECB" w:rsidP="004B5A5C">
      <w:pPr>
        <w:jc w:val="both"/>
        <w:rPr>
          <w:rFonts w:ascii="Merriweather" w:hAnsi="Merriweather"/>
          <w:szCs w:val="22"/>
        </w:rPr>
      </w:pPr>
      <w:r>
        <w:rPr>
          <w:rFonts w:ascii="Merriweather" w:hAnsi="Merriweather"/>
          <w:szCs w:val="22"/>
        </w:rPr>
        <w:br w:type="textWrapping" w:clear="all"/>
      </w:r>
    </w:p>
    <w:p w14:paraId="424F4F95" w14:textId="77777777" w:rsidR="004B5A5C" w:rsidRDefault="004B5A5C" w:rsidP="004B5A5C">
      <w:pPr>
        <w:jc w:val="both"/>
        <w:rPr>
          <w:rFonts w:ascii="Merriweather" w:hAnsi="Merriweather"/>
          <w:b/>
          <w:color w:val="595959"/>
          <w:sz w:val="32"/>
          <w:szCs w:val="32"/>
        </w:rPr>
      </w:pPr>
    </w:p>
    <w:p w14:paraId="77ACF233" w14:textId="77777777" w:rsidR="004B5A5C" w:rsidRDefault="004B5A5C" w:rsidP="004B5A5C">
      <w:pPr>
        <w:jc w:val="both"/>
        <w:rPr>
          <w:rFonts w:ascii="Merriweather" w:hAnsi="Merriweather"/>
          <w:b/>
          <w:color w:val="595959"/>
          <w:sz w:val="32"/>
          <w:szCs w:val="32"/>
        </w:rPr>
        <w:sectPr w:rsidR="004B5A5C" w:rsidSect="00DE7F6D">
          <w:headerReference w:type="even" r:id="rId8"/>
          <w:headerReference w:type="default" r:id="rId9"/>
          <w:footerReference w:type="even" r:id="rId10"/>
          <w:footerReference w:type="default" r:id="rId11"/>
          <w:headerReference w:type="first" r:id="rId12"/>
          <w:footerReference w:type="first" r:id="rId13"/>
          <w:pgSz w:w="11920" w:h="16840"/>
          <w:pgMar w:top="1440" w:right="873" w:bottom="1440" w:left="873" w:header="0" w:footer="1814" w:gutter="0"/>
          <w:cols w:space="720"/>
          <w:titlePg/>
          <w:docGrid w:linePitch="299"/>
        </w:sectPr>
      </w:pPr>
    </w:p>
    <w:p w14:paraId="40D47E05" w14:textId="77777777" w:rsidR="004B5A5C" w:rsidRPr="00426B9E" w:rsidRDefault="004B5A5C" w:rsidP="004B5A5C">
      <w:pPr>
        <w:jc w:val="both"/>
        <w:rPr>
          <w:rFonts w:ascii="Merriweather" w:hAnsi="Merriweather"/>
          <w:b/>
          <w:color w:val="595959"/>
          <w:sz w:val="32"/>
          <w:szCs w:val="32"/>
        </w:rPr>
      </w:pPr>
      <w:r w:rsidRPr="004B5A5C">
        <w:rPr>
          <w:rFonts w:ascii="Merriweather" w:hAnsi="Merriweather"/>
          <w:b/>
          <w:color w:val="595959"/>
          <w:sz w:val="32"/>
          <w:szCs w:val="32"/>
        </w:rPr>
        <w:lastRenderedPageBreak/>
        <w:t>Person specification</w:t>
      </w:r>
    </w:p>
    <w:p w14:paraId="32F36A72" w14:textId="77777777" w:rsidR="004B5A5C" w:rsidRPr="00426B9E" w:rsidRDefault="004B5A5C" w:rsidP="004B5A5C">
      <w:pPr>
        <w:jc w:val="both"/>
        <w:rPr>
          <w:rFonts w:ascii="Merriweather" w:hAnsi="Merriweathe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5937"/>
        <w:gridCol w:w="5820"/>
      </w:tblGrid>
      <w:tr w:rsidR="004B5A5C" w:rsidRPr="00426B9E" w14:paraId="67FB23FD" w14:textId="77777777" w:rsidTr="004B5A5C">
        <w:tc>
          <w:tcPr>
            <w:tcW w:w="13950" w:type="dxa"/>
            <w:gridSpan w:val="3"/>
            <w:shd w:val="clear" w:color="auto" w:fill="auto"/>
          </w:tcPr>
          <w:p w14:paraId="3F476F15" w14:textId="77777777" w:rsidR="004B5A5C" w:rsidRPr="00426B9E" w:rsidRDefault="004B5A5C" w:rsidP="007C24A7">
            <w:pPr>
              <w:rPr>
                <w:rFonts w:ascii="Merriweather" w:hAnsi="Merriweather"/>
                <w:color w:val="00B0F0"/>
                <w:sz w:val="16"/>
                <w:szCs w:val="16"/>
              </w:rPr>
            </w:pPr>
          </w:p>
          <w:p w14:paraId="2794E137" w14:textId="20DA0E1B" w:rsidR="00B911D2" w:rsidRDefault="004B5A5C" w:rsidP="007C24A7">
            <w:pPr>
              <w:rPr>
                <w:rFonts w:ascii="Merriweather" w:hAnsi="Merriweather"/>
                <w:sz w:val="26"/>
                <w:szCs w:val="26"/>
              </w:rPr>
            </w:pPr>
            <w:r w:rsidRPr="00426B9E">
              <w:rPr>
                <w:rFonts w:ascii="Merriweather" w:hAnsi="Merriweather"/>
                <w:b/>
                <w:color w:val="005595"/>
                <w:sz w:val="26"/>
                <w:szCs w:val="26"/>
              </w:rPr>
              <w:t>Job Title</w:t>
            </w:r>
            <w:r w:rsidRPr="005866AD">
              <w:rPr>
                <w:rFonts w:ascii="Merriweather" w:hAnsi="Merriweather"/>
                <w:b/>
                <w:color w:val="005595"/>
                <w:sz w:val="26"/>
                <w:szCs w:val="26"/>
              </w:rPr>
              <w:t>:</w:t>
            </w:r>
            <w:r w:rsidRPr="00426B9E">
              <w:rPr>
                <w:rFonts w:ascii="Merriweather" w:hAnsi="Merriweather"/>
                <w:b/>
                <w:color w:val="00AEEF"/>
                <w:sz w:val="26"/>
                <w:szCs w:val="26"/>
              </w:rPr>
              <w:t xml:space="preserve"> </w:t>
            </w:r>
            <w:r w:rsidR="00AD1EE0" w:rsidRPr="00B911D2">
              <w:rPr>
                <w:rFonts w:ascii="Merriweather" w:hAnsi="Merriweather"/>
                <w:sz w:val="26"/>
                <w:szCs w:val="26"/>
              </w:rPr>
              <w:t>Development Manager</w:t>
            </w:r>
            <w:r w:rsidRPr="00426B9E">
              <w:rPr>
                <w:rFonts w:ascii="Merriweather" w:hAnsi="Merriweather"/>
                <w:sz w:val="26"/>
                <w:szCs w:val="26"/>
              </w:rPr>
              <w:t xml:space="preserve">                                                                                                        </w:t>
            </w:r>
          </w:p>
          <w:p w14:paraId="327D4009" w14:textId="29E63002" w:rsidR="004B5A5C" w:rsidRPr="00426B9E" w:rsidRDefault="00B911D2" w:rsidP="007C24A7">
            <w:pPr>
              <w:rPr>
                <w:rFonts w:ascii="Merriweather" w:hAnsi="Merriweather"/>
                <w:b/>
                <w:color w:val="00B0F0"/>
                <w:sz w:val="26"/>
                <w:szCs w:val="26"/>
              </w:rPr>
            </w:pPr>
            <w:r>
              <w:rPr>
                <w:rFonts w:ascii="Merriweather" w:hAnsi="Merriweather"/>
                <w:b/>
                <w:color w:val="005595"/>
                <w:sz w:val="26"/>
                <w:szCs w:val="26"/>
              </w:rPr>
              <w:t xml:space="preserve">Department: </w:t>
            </w:r>
            <w:r>
              <w:rPr>
                <w:rFonts w:ascii="Merriweather" w:hAnsi="Merriweather"/>
                <w:sz w:val="26"/>
                <w:szCs w:val="26"/>
              </w:rPr>
              <w:t>Innovation, By-Product and Service Delivery Team</w:t>
            </w:r>
            <w:r w:rsidR="004B5A5C" w:rsidRPr="00426B9E">
              <w:rPr>
                <w:rFonts w:ascii="Merriweather" w:hAnsi="Merriweather"/>
                <w:sz w:val="26"/>
                <w:szCs w:val="26"/>
              </w:rPr>
              <w:t xml:space="preserve">  </w:t>
            </w:r>
          </w:p>
          <w:p w14:paraId="0A0E7715" w14:textId="77777777" w:rsidR="004B5A5C" w:rsidRPr="00426B9E" w:rsidRDefault="004B5A5C" w:rsidP="007C24A7">
            <w:pPr>
              <w:rPr>
                <w:rFonts w:ascii="Merriweather" w:hAnsi="Merriweather"/>
                <w:color w:val="00B0F0"/>
                <w:szCs w:val="22"/>
              </w:rPr>
            </w:pPr>
          </w:p>
        </w:tc>
      </w:tr>
      <w:tr w:rsidR="004B5A5C" w:rsidRPr="00426B9E" w14:paraId="1B3D5E6B" w14:textId="77777777" w:rsidTr="00161ECB">
        <w:tc>
          <w:tcPr>
            <w:tcW w:w="2193" w:type="dxa"/>
            <w:shd w:val="clear" w:color="auto" w:fill="auto"/>
          </w:tcPr>
          <w:p w14:paraId="28A08611" w14:textId="77777777" w:rsidR="004B5A5C" w:rsidRPr="00176658" w:rsidRDefault="004B5A5C" w:rsidP="007C24A7">
            <w:pPr>
              <w:rPr>
                <w:szCs w:val="22"/>
              </w:rPr>
            </w:pPr>
          </w:p>
          <w:p w14:paraId="3143F5E5" w14:textId="77777777" w:rsidR="004B5A5C" w:rsidRPr="00176658" w:rsidRDefault="004B5A5C" w:rsidP="007C24A7">
            <w:pPr>
              <w:rPr>
                <w:szCs w:val="22"/>
              </w:rPr>
            </w:pPr>
          </w:p>
        </w:tc>
        <w:tc>
          <w:tcPr>
            <w:tcW w:w="5937" w:type="dxa"/>
            <w:shd w:val="clear" w:color="auto" w:fill="auto"/>
          </w:tcPr>
          <w:p w14:paraId="173D231E" w14:textId="77777777" w:rsidR="004B5A5C" w:rsidRPr="00176658" w:rsidRDefault="004B5A5C" w:rsidP="007C24A7">
            <w:pPr>
              <w:rPr>
                <w:b/>
                <w:sz w:val="26"/>
                <w:szCs w:val="26"/>
              </w:rPr>
            </w:pPr>
          </w:p>
          <w:p w14:paraId="1F78EFF8" w14:textId="77777777" w:rsidR="004B5A5C" w:rsidRPr="00176658" w:rsidRDefault="004B5A5C" w:rsidP="007C24A7">
            <w:pPr>
              <w:rPr>
                <w:b/>
                <w:sz w:val="26"/>
                <w:szCs w:val="26"/>
              </w:rPr>
            </w:pPr>
            <w:r w:rsidRPr="00176658">
              <w:rPr>
                <w:b/>
                <w:sz w:val="26"/>
                <w:szCs w:val="26"/>
              </w:rPr>
              <w:t>Essential</w:t>
            </w:r>
          </w:p>
          <w:p w14:paraId="7D9ACE2A" w14:textId="77777777" w:rsidR="004B5A5C" w:rsidRPr="00176658" w:rsidRDefault="004B5A5C" w:rsidP="007C24A7">
            <w:pPr>
              <w:rPr>
                <w:b/>
                <w:sz w:val="26"/>
                <w:szCs w:val="26"/>
              </w:rPr>
            </w:pPr>
          </w:p>
        </w:tc>
        <w:tc>
          <w:tcPr>
            <w:tcW w:w="5820" w:type="dxa"/>
            <w:shd w:val="clear" w:color="auto" w:fill="auto"/>
          </w:tcPr>
          <w:p w14:paraId="36E40FA1" w14:textId="77777777" w:rsidR="004B5A5C" w:rsidRPr="00176658" w:rsidRDefault="004B5A5C" w:rsidP="007C24A7">
            <w:pPr>
              <w:rPr>
                <w:b/>
                <w:sz w:val="26"/>
                <w:szCs w:val="26"/>
              </w:rPr>
            </w:pPr>
          </w:p>
          <w:p w14:paraId="66385C64" w14:textId="77777777" w:rsidR="004B5A5C" w:rsidRPr="00176658" w:rsidRDefault="004B5A5C" w:rsidP="007C24A7">
            <w:pPr>
              <w:rPr>
                <w:b/>
                <w:sz w:val="26"/>
                <w:szCs w:val="26"/>
              </w:rPr>
            </w:pPr>
            <w:r w:rsidRPr="00176658">
              <w:rPr>
                <w:b/>
                <w:sz w:val="26"/>
                <w:szCs w:val="26"/>
              </w:rPr>
              <w:t>Desirable</w:t>
            </w:r>
          </w:p>
        </w:tc>
      </w:tr>
      <w:tr w:rsidR="00B911D2" w:rsidRPr="00426B9E" w14:paraId="007768AE" w14:textId="77777777" w:rsidTr="00161ECB">
        <w:tc>
          <w:tcPr>
            <w:tcW w:w="2193" w:type="dxa"/>
            <w:shd w:val="clear" w:color="auto" w:fill="auto"/>
          </w:tcPr>
          <w:p w14:paraId="1C5BEC8A" w14:textId="77777777" w:rsidR="00B911D2" w:rsidRPr="00176658" w:rsidRDefault="00B911D2" w:rsidP="00B911D2">
            <w:pPr>
              <w:rPr>
                <w:b/>
                <w:szCs w:val="26"/>
              </w:rPr>
            </w:pPr>
          </w:p>
          <w:p w14:paraId="0D8E306B" w14:textId="77777777" w:rsidR="00B911D2" w:rsidRPr="00176658" w:rsidRDefault="00B911D2" w:rsidP="00B911D2">
            <w:pPr>
              <w:rPr>
                <w:b/>
                <w:szCs w:val="26"/>
              </w:rPr>
            </w:pPr>
            <w:r w:rsidRPr="00176658">
              <w:rPr>
                <w:b/>
                <w:szCs w:val="26"/>
              </w:rPr>
              <w:t>Qualifications and Training</w:t>
            </w:r>
          </w:p>
          <w:p w14:paraId="22E43AE3" w14:textId="77777777" w:rsidR="00B911D2" w:rsidRPr="00176658" w:rsidRDefault="00B911D2" w:rsidP="00B911D2">
            <w:pPr>
              <w:rPr>
                <w:b/>
                <w:szCs w:val="26"/>
              </w:rPr>
            </w:pPr>
          </w:p>
        </w:tc>
        <w:tc>
          <w:tcPr>
            <w:tcW w:w="5937" w:type="dxa"/>
            <w:shd w:val="clear" w:color="auto" w:fill="auto"/>
          </w:tcPr>
          <w:p w14:paraId="2AD15C03" w14:textId="77777777" w:rsidR="00B911D2" w:rsidRDefault="00B911D2" w:rsidP="00B911D2">
            <w:pPr>
              <w:pStyle w:val="ListParagraph"/>
              <w:numPr>
                <w:ilvl w:val="0"/>
                <w:numId w:val="8"/>
              </w:numPr>
              <w:rPr>
                <w:rFonts w:ascii="Open Sans" w:hAnsi="Open Sans" w:cs="Open Sans"/>
                <w:sz w:val="21"/>
                <w:szCs w:val="21"/>
              </w:rPr>
            </w:pPr>
            <w:r w:rsidRPr="000228D2">
              <w:rPr>
                <w:rFonts w:ascii="Open Sans" w:hAnsi="Open Sans" w:cs="Open Sans"/>
                <w:sz w:val="21"/>
                <w:szCs w:val="21"/>
              </w:rPr>
              <w:t>(No minimum qualification set if candidate can demonstrate relevant experience required for the role)</w:t>
            </w:r>
          </w:p>
          <w:p w14:paraId="28B3CAEB" w14:textId="0FCC4720" w:rsidR="00B911D2" w:rsidRPr="00B911D2" w:rsidRDefault="00B911D2" w:rsidP="00B911D2">
            <w:pPr>
              <w:pStyle w:val="ListParagraph"/>
              <w:numPr>
                <w:ilvl w:val="0"/>
                <w:numId w:val="8"/>
              </w:numPr>
              <w:rPr>
                <w:rFonts w:ascii="Open Sans" w:hAnsi="Open Sans" w:cs="Open Sans"/>
                <w:sz w:val="21"/>
                <w:szCs w:val="21"/>
              </w:rPr>
            </w:pPr>
            <w:r w:rsidRPr="00B911D2">
              <w:rPr>
                <w:rFonts w:ascii="Open Sans" w:hAnsi="Open Sans" w:cs="Open Sans"/>
                <w:sz w:val="21"/>
                <w:szCs w:val="21"/>
              </w:rPr>
              <w:t>GCSEs at Grade C and above to include English and Maths</w:t>
            </w:r>
          </w:p>
        </w:tc>
        <w:tc>
          <w:tcPr>
            <w:tcW w:w="5820" w:type="dxa"/>
            <w:shd w:val="clear" w:color="auto" w:fill="auto"/>
          </w:tcPr>
          <w:p w14:paraId="5FE7FF73" w14:textId="77777777" w:rsidR="00B911D2" w:rsidRDefault="00B911D2" w:rsidP="00B911D2">
            <w:pPr>
              <w:pStyle w:val="ListParagraph"/>
              <w:numPr>
                <w:ilvl w:val="0"/>
                <w:numId w:val="8"/>
              </w:numPr>
              <w:rPr>
                <w:rFonts w:ascii="Open Sans" w:hAnsi="Open Sans" w:cs="Open Sans"/>
                <w:sz w:val="21"/>
                <w:szCs w:val="21"/>
              </w:rPr>
            </w:pPr>
            <w:r w:rsidRPr="00052314">
              <w:rPr>
                <w:rFonts w:ascii="Open Sans" w:hAnsi="Open Sans" w:cs="Open Sans"/>
                <w:sz w:val="21"/>
                <w:szCs w:val="21"/>
              </w:rPr>
              <w:t>A levels or equivalent in relevant subject(s)</w:t>
            </w:r>
          </w:p>
          <w:p w14:paraId="623FC1DE" w14:textId="77777777" w:rsidR="00B911D2" w:rsidRPr="00052314" w:rsidRDefault="00B911D2" w:rsidP="00B911D2">
            <w:pPr>
              <w:pStyle w:val="ListParagraph"/>
              <w:numPr>
                <w:ilvl w:val="0"/>
                <w:numId w:val="8"/>
              </w:numPr>
              <w:rPr>
                <w:rFonts w:ascii="Open Sans" w:hAnsi="Open Sans" w:cs="Open Sans"/>
                <w:sz w:val="21"/>
                <w:szCs w:val="21"/>
              </w:rPr>
            </w:pPr>
            <w:r w:rsidRPr="00052314">
              <w:rPr>
                <w:rFonts w:ascii="Open Sans" w:hAnsi="Open Sans" w:cs="Open Sans"/>
                <w:sz w:val="21"/>
                <w:szCs w:val="21"/>
              </w:rPr>
              <w:t>Degree in a relevant discipline</w:t>
            </w:r>
          </w:p>
          <w:p w14:paraId="147C528B" w14:textId="77777777" w:rsidR="00B911D2" w:rsidRPr="00176658" w:rsidRDefault="00B911D2" w:rsidP="00B911D2">
            <w:pPr>
              <w:ind w:left="317"/>
              <w:rPr>
                <w:szCs w:val="22"/>
              </w:rPr>
            </w:pPr>
          </w:p>
        </w:tc>
      </w:tr>
      <w:tr w:rsidR="00B911D2" w:rsidRPr="00426B9E" w14:paraId="55E907AA" w14:textId="77777777" w:rsidTr="00161ECB">
        <w:tc>
          <w:tcPr>
            <w:tcW w:w="2193" w:type="dxa"/>
            <w:shd w:val="clear" w:color="auto" w:fill="auto"/>
          </w:tcPr>
          <w:p w14:paraId="7FF787F1" w14:textId="77777777" w:rsidR="00B911D2" w:rsidRPr="00176658" w:rsidRDefault="00B911D2" w:rsidP="00B911D2">
            <w:pPr>
              <w:rPr>
                <w:b/>
                <w:szCs w:val="26"/>
              </w:rPr>
            </w:pPr>
          </w:p>
          <w:p w14:paraId="56271340" w14:textId="77777777" w:rsidR="00B911D2" w:rsidRPr="00176658" w:rsidRDefault="00B911D2" w:rsidP="00B911D2">
            <w:pPr>
              <w:rPr>
                <w:b/>
                <w:szCs w:val="26"/>
              </w:rPr>
            </w:pPr>
            <w:r w:rsidRPr="00176658">
              <w:rPr>
                <w:b/>
                <w:szCs w:val="26"/>
              </w:rPr>
              <w:t>Experience and Knowledge</w:t>
            </w:r>
          </w:p>
          <w:p w14:paraId="341A5671" w14:textId="77777777" w:rsidR="00B911D2" w:rsidRPr="00176658" w:rsidRDefault="00B911D2" w:rsidP="00B911D2">
            <w:pPr>
              <w:rPr>
                <w:b/>
                <w:szCs w:val="26"/>
              </w:rPr>
            </w:pPr>
          </w:p>
        </w:tc>
        <w:tc>
          <w:tcPr>
            <w:tcW w:w="5937" w:type="dxa"/>
            <w:shd w:val="clear" w:color="auto" w:fill="auto"/>
          </w:tcPr>
          <w:p w14:paraId="42FD5723" w14:textId="77777777" w:rsidR="00B911D2" w:rsidRPr="000228D2" w:rsidRDefault="00B911D2" w:rsidP="00B911D2">
            <w:pPr>
              <w:pStyle w:val="ListParagraph"/>
              <w:numPr>
                <w:ilvl w:val="0"/>
                <w:numId w:val="9"/>
              </w:numPr>
              <w:rPr>
                <w:rFonts w:ascii="Open Sans" w:hAnsi="Open Sans" w:cs="Open Sans"/>
                <w:sz w:val="21"/>
                <w:szCs w:val="21"/>
              </w:rPr>
            </w:pPr>
            <w:r w:rsidRPr="000228D2">
              <w:rPr>
                <w:rFonts w:ascii="Open Sans" w:hAnsi="Open Sans" w:cs="Open Sans"/>
                <w:sz w:val="21"/>
                <w:szCs w:val="21"/>
              </w:rPr>
              <w:t xml:space="preserve">Previous experience in managing </w:t>
            </w:r>
            <w:r>
              <w:rPr>
                <w:rFonts w:ascii="Open Sans" w:hAnsi="Open Sans" w:cs="Open Sans"/>
                <w:sz w:val="21"/>
                <w:szCs w:val="21"/>
              </w:rPr>
              <w:t>contracts and</w:t>
            </w:r>
            <w:r w:rsidRPr="000228D2">
              <w:rPr>
                <w:rFonts w:ascii="Open Sans" w:hAnsi="Open Sans" w:cs="Open Sans"/>
                <w:sz w:val="21"/>
                <w:szCs w:val="21"/>
              </w:rPr>
              <w:t xml:space="preserve"> clients</w:t>
            </w:r>
          </w:p>
          <w:p w14:paraId="5320D129" w14:textId="77777777" w:rsidR="00B911D2" w:rsidRDefault="00B911D2" w:rsidP="00B911D2">
            <w:pPr>
              <w:pStyle w:val="ListParagraph"/>
              <w:numPr>
                <w:ilvl w:val="0"/>
                <w:numId w:val="9"/>
              </w:numPr>
              <w:rPr>
                <w:rFonts w:ascii="Open Sans" w:hAnsi="Open Sans" w:cs="Open Sans"/>
                <w:sz w:val="21"/>
                <w:szCs w:val="21"/>
              </w:rPr>
            </w:pPr>
            <w:r w:rsidRPr="000228D2">
              <w:rPr>
                <w:rFonts w:ascii="Open Sans" w:hAnsi="Open Sans" w:cs="Open Sans"/>
                <w:sz w:val="21"/>
                <w:szCs w:val="21"/>
              </w:rPr>
              <w:t>Substantial experience in a previous account management position</w:t>
            </w:r>
          </w:p>
          <w:p w14:paraId="7172FEDF" w14:textId="15FE2D69" w:rsidR="00B911D2" w:rsidRPr="00B911D2" w:rsidRDefault="00B911D2" w:rsidP="00B911D2">
            <w:pPr>
              <w:pStyle w:val="ListParagraph"/>
              <w:numPr>
                <w:ilvl w:val="0"/>
                <w:numId w:val="9"/>
              </w:numPr>
              <w:rPr>
                <w:rFonts w:ascii="Open Sans" w:hAnsi="Open Sans" w:cs="Open Sans"/>
                <w:sz w:val="21"/>
                <w:szCs w:val="21"/>
              </w:rPr>
            </w:pPr>
            <w:r w:rsidRPr="00B911D2">
              <w:rPr>
                <w:rFonts w:ascii="Open Sans" w:hAnsi="Open Sans" w:cs="Open Sans"/>
                <w:sz w:val="21"/>
                <w:szCs w:val="21"/>
              </w:rPr>
              <w:t>Experience of using Microsoft Office products</w:t>
            </w:r>
          </w:p>
        </w:tc>
        <w:tc>
          <w:tcPr>
            <w:tcW w:w="5820" w:type="dxa"/>
            <w:shd w:val="clear" w:color="auto" w:fill="auto"/>
          </w:tcPr>
          <w:p w14:paraId="209FA7DD" w14:textId="77777777" w:rsidR="00B911D2" w:rsidRDefault="00B911D2" w:rsidP="00B911D2">
            <w:pPr>
              <w:numPr>
                <w:ilvl w:val="0"/>
                <w:numId w:val="9"/>
              </w:numPr>
              <w:spacing w:after="80"/>
              <w:rPr>
                <w:sz w:val="21"/>
                <w:szCs w:val="21"/>
              </w:rPr>
            </w:pPr>
            <w:r>
              <w:rPr>
                <w:sz w:val="21"/>
                <w:szCs w:val="21"/>
              </w:rPr>
              <w:t xml:space="preserve">Experience in </w:t>
            </w:r>
            <w:proofErr w:type="spellStart"/>
            <w:r>
              <w:rPr>
                <w:sz w:val="21"/>
                <w:szCs w:val="21"/>
              </w:rPr>
              <w:t>PropTech</w:t>
            </w:r>
            <w:proofErr w:type="spellEnd"/>
            <w:r>
              <w:rPr>
                <w:sz w:val="21"/>
                <w:szCs w:val="21"/>
              </w:rPr>
              <w:t xml:space="preserve"> or related industries</w:t>
            </w:r>
          </w:p>
          <w:p w14:paraId="27F799E9" w14:textId="77777777" w:rsidR="00B911D2" w:rsidRPr="00052314" w:rsidRDefault="00B911D2" w:rsidP="00B911D2">
            <w:pPr>
              <w:numPr>
                <w:ilvl w:val="0"/>
                <w:numId w:val="9"/>
              </w:numPr>
              <w:spacing w:after="80"/>
              <w:rPr>
                <w:sz w:val="21"/>
                <w:szCs w:val="21"/>
              </w:rPr>
            </w:pPr>
            <w:r w:rsidRPr="00052314">
              <w:rPr>
                <w:sz w:val="21"/>
                <w:szCs w:val="21"/>
              </w:rPr>
              <w:t>Political awareness and judgement, understanding of wider government agendas and related issues</w:t>
            </w:r>
          </w:p>
          <w:p w14:paraId="60D84434" w14:textId="77777777" w:rsidR="00B911D2" w:rsidRPr="00052314" w:rsidRDefault="00B911D2" w:rsidP="00B911D2">
            <w:pPr>
              <w:pStyle w:val="ListParagraph"/>
              <w:numPr>
                <w:ilvl w:val="0"/>
                <w:numId w:val="9"/>
              </w:numPr>
              <w:rPr>
                <w:rFonts w:ascii="Open Sans" w:hAnsi="Open Sans" w:cs="Open Sans"/>
                <w:sz w:val="21"/>
                <w:szCs w:val="21"/>
              </w:rPr>
            </w:pPr>
            <w:r w:rsidRPr="00052314">
              <w:rPr>
                <w:rFonts w:ascii="Open Sans" w:hAnsi="Open Sans" w:cs="Open Sans"/>
                <w:sz w:val="21"/>
                <w:szCs w:val="21"/>
              </w:rPr>
              <w:t>Experience of planning events</w:t>
            </w:r>
          </w:p>
          <w:p w14:paraId="6120D8FE" w14:textId="77777777" w:rsidR="00B911D2" w:rsidRDefault="00B911D2" w:rsidP="00B911D2">
            <w:pPr>
              <w:pStyle w:val="ListParagraph"/>
              <w:numPr>
                <w:ilvl w:val="0"/>
                <w:numId w:val="9"/>
              </w:numPr>
              <w:rPr>
                <w:rFonts w:ascii="Open Sans" w:hAnsi="Open Sans" w:cs="Open Sans"/>
                <w:sz w:val="21"/>
                <w:szCs w:val="21"/>
              </w:rPr>
            </w:pPr>
            <w:r w:rsidRPr="00052314">
              <w:rPr>
                <w:rFonts w:ascii="Open Sans" w:hAnsi="Open Sans" w:cs="Open Sans"/>
                <w:sz w:val="21"/>
                <w:szCs w:val="21"/>
              </w:rPr>
              <w:t>Experience of using online systems to undertake research</w:t>
            </w:r>
          </w:p>
          <w:p w14:paraId="63A89856" w14:textId="19F4D876" w:rsidR="00B911D2" w:rsidRPr="00B911D2" w:rsidRDefault="00B911D2" w:rsidP="00B911D2">
            <w:pPr>
              <w:pStyle w:val="ListParagraph"/>
              <w:numPr>
                <w:ilvl w:val="0"/>
                <w:numId w:val="9"/>
              </w:numPr>
              <w:rPr>
                <w:rFonts w:ascii="Open Sans" w:hAnsi="Open Sans" w:cs="Open Sans"/>
                <w:sz w:val="21"/>
                <w:szCs w:val="21"/>
              </w:rPr>
            </w:pPr>
            <w:r w:rsidRPr="00B911D2">
              <w:rPr>
                <w:rFonts w:ascii="Open Sans" w:hAnsi="Open Sans" w:cs="Open Sans"/>
                <w:sz w:val="21"/>
                <w:szCs w:val="21"/>
              </w:rPr>
              <w:t xml:space="preserve">Experience of stakeholder mapping </w:t>
            </w:r>
          </w:p>
        </w:tc>
      </w:tr>
      <w:tr w:rsidR="00B911D2" w:rsidRPr="00426B9E" w14:paraId="22B72D9B" w14:textId="77777777" w:rsidTr="00161ECB">
        <w:tc>
          <w:tcPr>
            <w:tcW w:w="2193" w:type="dxa"/>
            <w:shd w:val="clear" w:color="auto" w:fill="auto"/>
          </w:tcPr>
          <w:p w14:paraId="67D7D83A" w14:textId="77777777" w:rsidR="00B911D2" w:rsidRPr="00176658" w:rsidRDefault="00B911D2" w:rsidP="00B911D2">
            <w:pPr>
              <w:rPr>
                <w:b/>
                <w:szCs w:val="26"/>
              </w:rPr>
            </w:pPr>
          </w:p>
          <w:p w14:paraId="5E8F103F" w14:textId="77777777" w:rsidR="00B911D2" w:rsidRPr="00176658" w:rsidRDefault="00B911D2" w:rsidP="00B911D2">
            <w:pPr>
              <w:rPr>
                <w:b/>
                <w:szCs w:val="26"/>
              </w:rPr>
            </w:pPr>
            <w:r w:rsidRPr="00176658">
              <w:rPr>
                <w:b/>
                <w:szCs w:val="26"/>
              </w:rPr>
              <w:t>Skills and Abilities</w:t>
            </w:r>
          </w:p>
          <w:p w14:paraId="316F1F4C" w14:textId="77777777" w:rsidR="00B911D2" w:rsidRPr="00176658" w:rsidRDefault="00B911D2" w:rsidP="00B911D2">
            <w:pPr>
              <w:rPr>
                <w:b/>
                <w:szCs w:val="26"/>
              </w:rPr>
            </w:pPr>
          </w:p>
        </w:tc>
        <w:tc>
          <w:tcPr>
            <w:tcW w:w="5937" w:type="dxa"/>
            <w:shd w:val="clear" w:color="auto" w:fill="auto"/>
          </w:tcPr>
          <w:p w14:paraId="28DAE170" w14:textId="77777777" w:rsidR="00B911D2" w:rsidRPr="000228D2" w:rsidRDefault="00B911D2" w:rsidP="00B911D2">
            <w:pPr>
              <w:pStyle w:val="ListParagraph"/>
              <w:numPr>
                <w:ilvl w:val="0"/>
                <w:numId w:val="10"/>
              </w:numPr>
              <w:rPr>
                <w:rFonts w:ascii="Open Sans" w:hAnsi="Open Sans" w:cs="Open Sans"/>
                <w:sz w:val="21"/>
                <w:szCs w:val="21"/>
              </w:rPr>
            </w:pPr>
            <w:r w:rsidRPr="000228D2">
              <w:rPr>
                <w:rFonts w:ascii="Open Sans" w:hAnsi="Open Sans" w:cs="Open Sans"/>
                <w:sz w:val="21"/>
                <w:szCs w:val="21"/>
              </w:rPr>
              <w:t>Commercial awareness</w:t>
            </w:r>
          </w:p>
          <w:p w14:paraId="70075423" w14:textId="77777777" w:rsidR="00B911D2" w:rsidRPr="000228D2" w:rsidRDefault="00B911D2" w:rsidP="00B911D2">
            <w:pPr>
              <w:pStyle w:val="ListParagraph"/>
              <w:numPr>
                <w:ilvl w:val="0"/>
                <w:numId w:val="10"/>
              </w:numPr>
              <w:rPr>
                <w:rFonts w:ascii="Open Sans" w:hAnsi="Open Sans" w:cs="Open Sans"/>
                <w:sz w:val="21"/>
                <w:szCs w:val="21"/>
              </w:rPr>
            </w:pPr>
            <w:r w:rsidRPr="000228D2">
              <w:rPr>
                <w:rFonts w:ascii="Open Sans" w:hAnsi="Open Sans" w:cs="Open Sans"/>
                <w:sz w:val="21"/>
                <w:szCs w:val="21"/>
              </w:rPr>
              <w:t>Good communication, interpersonal and telephone skills</w:t>
            </w:r>
          </w:p>
          <w:p w14:paraId="6433A35F" w14:textId="77777777" w:rsidR="00B911D2" w:rsidRPr="000228D2" w:rsidRDefault="00B911D2" w:rsidP="00B911D2">
            <w:pPr>
              <w:pStyle w:val="ListParagraph"/>
              <w:numPr>
                <w:ilvl w:val="0"/>
                <w:numId w:val="10"/>
              </w:numPr>
              <w:rPr>
                <w:rFonts w:ascii="Open Sans" w:hAnsi="Open Sans" w:cs="Open Sans"/>
                <w:sz w:val="21"/>
                <w:szCs w:val="21"/>
              </w:rPr>
            </w:pPr>
            <w:r w:rsidRPr="000228D2">
              <w:rPr>
                <w:rFonts w:ascii="Open Sans" w:hAnsi="Open Sans" w:cs="Open Sans"/>
                <w:sz w:val="21"/>
                <w:szCs w:val="21"/>
              </w:rPr>
              <w:t>Ability to work as part of a team</w:t>
            </w:r>
          </w:p>
          <w:p w14:paraId="2C0F59A4" w14:textId="77777777" w:rsidR="00B911D2" w:rsidRPr="000228D2" w:rsidRDefault="00B911D2" w:rsidP="00B911D2">
            <w:pPr>
              <w:pStyle w:val="ListParagraph"/>
              <w:numPr>
                <w:ilvl w:val="0"/>
                <w:numId w:val="10"/>
              </w:numPr>
              <w:rPr>
                <w:rFonts w:ascii="Open Sans" w:hAnsi="Open Sans" w:cs="Open Sans"/>
                <w:sz w:val="21"/>
                <w:szCs w:val="21"/>
              </w:rPr>
            </w:pPr>
            <w:r w:rsidRPr="000228D2">
              <w:rPr>
                <w:rFonts w:ascii="Open Sans" w:hAnsi="Open Sans" w:cs="Open Sans"/>
                <w:sz w:val="21"/>
                <w:szCs w:val="21"/>
              </w:rPr>
              <w:t>Ability to work to tight deadlines</w:t>
            </w:r>
          </w:p>
          <w:p w14:paraId="63EEB228" w14:textId="77777777" w:rsidR="00B911D2" w:rsidRPr="000228D2" w:rsidRDefault="00B911D2" w:rsidP="00B911D2">
            <w:pPr>
              <w:pStyle w:val="ListParagraph"/>
              <w:numPr>
                <w:ilvl w:val="0"/>
                <w:numId w:val="10"/>
              </w:numPr>
              <w:rPr>
                <w:rFonts w:ascii="Open Sans" w:hAnsi="Open Sans" w:cs="Open Sans"/>
                <w:sz w:val="21"/>
                <w:szCs w:val="21"/>
              </w:rPr>
            </w:pPr>
            <w:r w:rsidRPr="000228D2">
              <w:rPr>
                <w:rFonts w:ascii="Open Sans" w:hAnsi="Open Sans" w:cs="Open Sans"/>
                <w:sz w:val="21"/>
                <w:szCs w:val="21"/>
              </w:rPr>
              <w:t>Ability to prioritise tasks</w:t>
            </w:r>
          </w:p>
          <w:p w14:paraId="5735909B" w14:textId="77777777" w:rsidR="00B911D2" w:rsidRDefault="00B911D2" w:rsidP="00B911D2">
            <w:pPr>
              <w:pStyle w:val="ListParagraph"/>
              <w:numPr>
                <w:ilvl w:val="0"/>
                <w:numId w:val="10"/>
              </w:numPr>
              <w:rPr>
                <w:rFonts w:ascii="Open Sans" w:hAnsi="Open Sans" w:cs="Open Sans"/>
                <w:sz w:val="21"/>
                <w:szCs w:val="21"/>
              </w:rPr>
            </w:pPr>
            <w:r w:rsidRPr="000228D2">
              <w:rPr>
                <w:rFonts w:ascii="Open Sans" w:hAnsi="Open Sans" w:cs="Open Sans"/>
                <w:sz w:val="21"/>
                <w:szCs w:val="21"/>
              </w:rPr>
              <w:t>Strong account management and relationship building skills</w:t>
            </w:r>
          </w:p>
          <w:p w14:paraId="3134C096" w14:textId="77777777" w:rsidR="00B911D2" w:rsidRDefault="00B911D2" w:rsidP="00B911D2">
            <w:pPr>
              <w:pStyle w:val="ListParagraph"/>
              <w:numPr>
                <w:ilvl w:val="0"/>
                <w:numId w:val="10"/>
              </w:numPr>
              <w:rPr>
                <w:rFonts w:ascii="Open Sans" w:hAnsi="Open Sans" w:cs="Open Sans"/>
                <w:sz w:val="21"/>
                <w:szCs w:val="21"/>
              </w:rPr>
            </w:pPr>
            <w:r>
              <w:rPr>
                <w:rFonts w:ascii="Open Sans" w:hAnsi="Open Sans" w:cs="Open Sans"/>
                <w:sz w:val="21"/>
                <w:szCs w:val="21"/>
              </w:rPr>
              <w:t>Strong analytical skills</w:t>
            </w:r>
          </w:p>
          <w:p w14:paraId="0F107B5B" w14:textId="38946D60" w:rsidR="00B911D2" w:rsidRPr="00B911D2" w:rsidRDefault="00B911D2" w:rsidP="00B911D2">
            <w:pPr>
              <w:pStyle w:val="ListParagraph"/>
              <w:numPr>
                <w:ilvl w:val="0"/>
                <w:numId w:val="10"/>
              </w:numPr>
              <w:rPr>
                <w:rFonts w:ascii="Open Sans" w:hAnsi="Open Sans" w:cs="Open Sans"/>
                <w:sz w:val="21"/>
                <w:szCs w:val="21"/>
              </w:rPr>
            </w:pPr>
            <w:r w:rsidRPr="00B911D2">
              <w:rPr>
                <w:rFonts w:ascii="Open Sans" w:hAnsi="Open Sans" w:cs="Open Sans"/>
                <w:sz w:val="21"/>
                <w:szCs w:val="21"/>
              </w:rPr>
              <w:t>Experience of report writing and developing business cases</w:t>
            </w:r>
          </w:p>
        </w:tc>
        <w:tc>
          <w:tcPr>
            <w:tcW w:w="5820" w:type="dxa"/>
            <w:shd w:val="clear" w:color="auto" w:fill="auto"/>
          </w:tcPr>
          <w:p w14:paraId="4ACD18F7" w14:textId="77777777" w:rsidR="00B911D2" w:rsidRDefault="00B911D2" w:rsidP="00B911D2">
            <w:pPr>
              <w:pStyle w:val="ListParagraph"/>
              <w:numPr>
                <w:ilvl w:val="0"/>
                <w:numId w:val="10"/>
              </w:numPr>
              <w:rPr>
                <w:rFonts w:ascii="Open Sans" w:hAnsi="Open Sans" w:cs="Open Sans"/>
                <w:sz w:val="21"/>
                <w:szCs w:val="21"/>
              </w:rPr>
            </w:pPr>
            <w:r w:rsidRPr="00052314">
              <w:rPr>
                <w:rFonts w:ascii="Open Sans" w:hAnsi="Open Sans" w:cs="Open Sans"/>
                <w:sz w:val="21"/>
                <w:szCs w:val="21"/>
              </w:rPr>
              <w:t xml:space="preserve">Able to work on own initiative to build effective working relationships with colleagues internally and externally </w:t>
            </w:r>
          </w:p>
          <w:p w14:paraId="0659163F" w14:textId="13E17188" w:rsidR="00B911D2" w:rsidRPr="00B911D2" w:rsidRDefault="00B911D2" w:rsidP="00B911D2">
            <w:pPr>
              <w:pStyle w:val="ListParagraph"/>
              <w:numPr>
                <w:ilvl w:val="0"/>
                <w:numId w:val="10"/>
              </w:numPr>
              <w:rPr>
                <w:rFonts w:ascii="Open Sans" w:hAnsi="Open Sans" w:cs="Open Sans"/>
                <w:sz w:val="21"/>
                <w:szCs w:val="21"/>
              </w:rPr>
            </w:pPr>
            <w:r w:rsidRPr="00B911D2">
              <w:rPr>
                <w:rFonts w:ascii="Open Sans" w:hAnsi="Open Sans" w:cs="Open Sans"/>
                <w:sz w:val="21"/>
                <w:szCs w:val="21"/>
              </w:rPr>
              <w:t>Able to manage multiple and often conflicting priorities to tight deadlines and a high standard</w:t>
            </w:r>
          </w:p>
        </w:tc>
      </w:tr>
    </w:tbl>
    <w:p w14:paraId="685D480E" w14:textId="43DEBB29" w:rsidR="00B27E52" w:rsidRPr="00161ECB" w:rsidRDefault="004B5A5C" w:rsidP="004B5A5C">
      <w:pPr>
        <w:rPr>
          <w:rFonts w:ascii="Merriweather" w:hAnsi="Merriweather"/>
          <w:szCs w:val="22"/>
        </w:rPr>
      </w:pPr>
      <w:r>
        <w:rPr>
          <w:rFonts w:ascii="Merriweather" w:hAnsi="Merriweather"/>
        </w:rPr>
        <w:t xml:space="preserve">       </w:t>
      </w:r>
    </w:p>
    <w:sectPr w:rsidR="00B27E52" w:rsidRPr="00161ECB" w:rsidSect="00B907DB">
      <w:footerReference w:type="default" r:id="rId14"/>
      <w:pgSz w:w="16840" w:h="11920" w:orient="landscape"/>
      <w:pgMar w:top="873" w:right="1440" w:bottom="873"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21D64" w14:textId="77777777" w:rsidR="008012F7" w:rsidRDefault="000243A7" w:rsidP="00DA00C6">
      <w:r>
        <w:separator/>
      </w:r>
    </w:p>
  </w:endnote>
  <w:endnote w:type="continuationSeparator" w:id="0">
    <w:p w14:paraId="79AED5FA" w14:textId="77777777" w:rsidR="008012F7" w:rsidRDefault="000243A7" w:rsidP="00DA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panose1 w:val="02060503050406030704"/>
    <w:charset w:val="00"/>
    <w:family w:val="roman"/>
    <w:pitch w:val="variable"/>
    <w:sig w:usb0="800000AF" w:usb1="5000204A" w:usb2="00000000" w:usb3="00000000" w:csb0="00000093"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77270" w14:textId="77777777" w:rsidR="00B907DB" w:rsidRDefault="00B90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46A0" w14:textId="4C8346DB" w:rsidR="001D6E21" w:rsidRDefault="00B907DB" w:rsidP="00DA00C6">
    <w:r>
      <w:rPr>
        <w:noProof/>
        <w:lang w:val="en-GB" w:eastAsia="en-GB"/>
      </w:rPr>
      <w:drawing>
        <wp:anchor distT="0" distB="0" distL="114300" distR="114300" simplePos="0" relativeHeight="251666944" behindDoc="0" locked="0" layoutInCell="1" allowOverlap="1" wp14:anchorId="6EA50577" wp14:editId="41509C26">
          <wp:simplePos x="0" y="0"/>
          <wp:positionH relativeFrom="column">
            <wp:posOffset>-357505</wp:posOffset>
          </wp:positionH>
          <wp:positionV relativeFrom="paragraph">
            <wp:posOffset>95250</wp:posOffset>
          </wp:positionV>
          <wp:extent cx="7460328" cy="1231900"/>
          <wp:effectExtent l="0" t="0" r="762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60328" cy="1231900"/>
                  </a:xfrm>
                  <a:prstGeom prst="rect">
                    <a:avLst/>
                  </a:prstGeom>
                </pic:spPr>
              </pic:pic>
            </a:graphicData>
          </a:graphic>
          <wp14:sizeRelH relativeFrom="margin">
            <wp14:pctWidth>0</wp14:pctWidth>
          </wp14:sizeRelH>
          <wp14:sizeRelV relativeFrom="margin">
            <wp14:pctHeight>0</wp14:pctHeight>
          </wp14:sizeRelV>
        </wp:anchor>
      </w:drawing>
    </w:r>
    <w:r w:rsidR="005F732A">
      <w:rPr>
        <w:noProof/>
        <w:lang w:val="en-GB" w:eastAsia="en-GB"/>
      </w:rPr>
      <mc:AlternateContent>
        <mc:Choice Requires="wps">
          <w:drawing>
            <wp:anchor distT="45720" distB="45720" distL="114300" distR="114300" simplePos="0" relativeHeight="251659776" behindDoc="0" locked="0" layoutInCell="1" allowOverlap="1" wp14:anchorId="5637C478" wp14:editId="04748FE7">
              <wp:simplePos x="0" y="0"/>
              <wp:positionH relativeFrom="margin">
                <wp:posOffset>10795</wp:posOffset>
              </wp:positionH>
              <wp:positionV relativeFrom="page">
                <wp:posOffset>10185400</wp:posOffset>
              </wp:positionV>
              <wp:extent cx="5514975" cy="381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81000"/>
                      </a:xfrm>
                      <a:prstGeom prst="rect">
                        <a:avLst/>
                      </a:prstGeom>
                      <a:solidFill>
                        <a:srgbClr val="FFFFFF"/>
                      </a:solidFill>
                      <a:ln w="9525">
                        <a:noFill/>
                        <a:miter lim="800000"/>
                        <a:headEnd/>
                        <a:tailEnd/>
                      </a:ln>
                    </wps:spPr>
                    <wps:txbx>
                      <w:txbxContent>
                        <w:p w14:paraId="2EC99E97" w14:textId="39E3BD7B" w:rsidR="005F732A" w:rsidRPr="00022E8F" w:rsidRDefault="005F732A" w:rsidP="005F732A">
                          <w:pPr>
                            <w:pStyle w:val="Footer"/>
                            <w:rPr>
                              <w:sz w:val="12"/>
                              <w:szCs w:val="12"/>
                            </w:rPr>
                          </w:pPr>
                          <w:r w:rsidRPr="00022E8F">
                            <w:rPr>
                              <w:sz w:val="12"/>
                              <w:szCs w:val="12"/>
                            </w:rPr>
                            <w:t>The Mining Remediation Authority is the trading name of the Coal Authority (‘TCA’) established pursuant to Section 1 of the Coal Industry Act 1994</w:t>
                          </w:r>
                          <w:proofErr w:type="gramStart"/>
                          <w:r>
                            <w:rPr>
                              <w:sz w:val="12"/>
                              <w:szCs w:val="12"/>
                            </w:rPr>
                            <w:t>,</w:t>
                          </w:r>
                          <w:proofErr w:type="gramEnd"/>
                          <w:r>
                            <w:rPr>
                              <w:sz w:val="12"/>
                              <w:szCs w:val="12"/>
                            </w:rPr>
                            <w:br/>
                          </w:r>
                          <w:r w:rsidRPr="00022E8F">
                            <w:rPr>
                              <w:sz w:val="12"/>
                              <w:szCs w:val="12"/>
                            </w:rPr>
                            <w:t xml:space="preserve">of 200 </w:t>
                          </w:r>
                          <w:proofErr w:type="spellStart"/>
                          <w:r w:rsidRPr="00022E8F">
                            <w:rPr>
                              <w:sz w:val="12"/>
                              <w:szCs w:val="12"/>
                            </w:rPr>
                            <w:t>Lichfield</w:t>
                          </w:r>
                          <w:proofErr w:type="spellEnd"/>
                          <w:r w:rsidRPr="00022E8F">
                            <w:rPr>
                              <w:sz w:val="12"/>
                              <w:szCs w:val="12"/>
                            </w:rPr>
                            <w:t xml:space="preserve"> Lane, Berry Hill, Mansfield, Nottinghamshire, NG18 4RG. The Coal Authority remains the legal name of the Authority.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7C478" id="_x0000_t202" coordsize="21600,21600" o:spt="202" path="m,l,21600r21600,l21600,xe">
              <v:stroke joinstyle="miter"/>
              <v:path gradientshapeok="t" o:connecttype="rect"/>
            </v:shapetype>
            <v:shape id="Text Box 2" o:spid="_x0000_s1026" type="#_x0000_t202" style="position:absolute;margin-left:.85pt;margin-top:802pt;width:434.2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" stroked="f">
              <v:textbox>
                <w:txbxContent>
                  <w:p w14:paraId="2EC99E97" w14:textId="39E3BD7B" w:rsidR="005F732A" w:rsidRPr="00022E8F" w:rsidRDefault="005F732A" w:rsidP="005F732A">
                    <w:pPr>
                      <w:pStyle w:val="Footer"/>
                      <w:rPr>
                        <w:sz w:val="12"/>
                        <w:szCs w:val="12"/>
                      </w:rPr>
                    </w:pPr>
                    <w:r w:rsidRPr="00022E8F">
                      <w:rPr>
                        <w:sz w:val="12"/>
                        <w:szCs w:val="12"/>
                      </w:rPr>
                      <w:t>The Mining Remediation Authority is the trading name of the Coal Authority (‘TCA’) established pursuant to Section 1 of the Coal Industry Act 1994</w:t>
                    </w:r>
                    <w:proofErr w:type="gramStart"/>
                    <w:r>
                      <w:rPr>
                        <w:sz w:val="12"/>
                        <w:szCs w:val="12"/>
                      </w:rPr>
                      <w:t>,</w:t>
                    </w:r>
                    <w:proofErr w:type="gramEnd"/>
                    <w:r>
                      <w:rPr>
                        <w:sz w:val="12"/>
                        <w:szCs w:val="12"/>
                      </w:rPr>
                      <w:br/>
                    </w:r>
                    <w:r w:rsidRPr="00022E8F">
                      <w:rPr>
                        <w:sz w:val="12"/>
                        <w:szCs w:val="12"/>
                      </w:rPr>
                      <w:t xml:space="preserve">of 200 </w:t>
                    </w:r>
                    <w:proofErr w:type="spellStart"/>
                    <w:r w:rsidRPr="00022E8F">
                      <w:rPr>
                        <w:sz w:val="12"/>
                        <w:szCs w:val="12"/>
                      </w:rPr>
                      <w:t>Lichfield</w:t>
                    </w:r>
                    <w:proofErr w:type="spellEnd"/>
                    <w:r w:rsidRPr="00022E8F">
                      <w:rPr>
                        <w:sz w:val="12"/>
                        <w:szCs w:val="12"/>
                      </w:rPr>
                      <w:t xml:space="preserve"> Lane, Berry Hill, Mansfield, Nottinghamshire, NG18 4RG. The Coal Authority remains the legal name of the Authority. </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0FBF8" w14:textId="77777777" w:rsidR="00B907DB" w:rsidRDefault="00B907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2FB44" w14:textId="5CE886C5" w:rsidR="00C156DD" w:rsidRDefault="00C156DD" w:rsidP="00DA00C6">
    <w:r>
      <w:rPr>
        <w:noProof/>
        <w:lang w:val="en-GB" w:eastAsia="en-GB"/>
      </w:rPr>
      <mc:AlternateContent>
        <mc:Choice Requires="wps">
          <w:drawing>
            <wp:anchor distT="45720" distB="45720" distL="114300" distR="114300" simplePos="0" relativeHeight="251665920" behindDoc="0" locked="0" layoutInCell="1" allowOverlap="1" wp14:anchorId="023F99DC" wp14:editId="5F872814">
              <wp:simplePos x="0" y="0"/>
              <wp:positionH relativeFrom="margin">
                <wp:posOffset>-42457</wp:posOffset>
              </wp:positionH>
              <wp:positionV relativeFrom="paragraph">
                <wp:posOffset>1864010</wp:posOffset>
              </wp:positionV>
              <wp:extent cx="5515200" cy="38100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381000"/>
                      </a:xfrm>
                      <a:prstGeom prst="rect">
                        <a:avLst/>
                      </a:prstGeom>
                      <a:solidFill>
                        <a:srgbClr val="FFFFFF"/>
                      </a:solidFill>
                      <a:ln w="9525">
                        <a:noFill/>
                        <a:miter lim="800000"/>
                        <a:headEnd/>
                        <a:tailEnd/>
                      </a:ln>
                    </wps:spPr>
                    <wps:txbx>
                      <w:txbxContent>
                        <w:p w14:paraId="386EC75D" w14:textId="7D34BDF5" w:rsidR="00C156DD" w:rsidRPr="00022E8F" w:rsidRDefault="00C156DD" w:rsidP="00C156DD">
                          <w:pPr>
                            <w:pStyle w:val="Foote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3F99DC" id="_x0000_t202" coordsize="21600,21600" o:spt="202" path="m,l,21600r21600,l21600,xe">
              <v:stroke joinstyle="miter"/>
              <v:path gradientshapeok="t" o:connecttype="rect"/>
            </v:shapetype>
            <v:shape id="_x0000_s1027" type="#_x0000_t202" style="position:absolute;margin-left:-3.35pt;margin-top:146.75pt;width:434.25pt;height:30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" stroked="f">
              <v:textbox>
                <w:txbxContent>
                  <w:p w14:paraId="386EC75D" w14:textId="7D34BDF5" w:rsidR="00C156DD" w:rsidRPr="00022E8F" w:rsidRDefault="00C156DD" w:rsidP="00C156DD">
                    <w:pPr>
                      <w:pStyle w:val="Footer"/>
                      <w:rPr>
                        <w:sz w:val="12"/>
                        <w:szCs w:val="12"/>
                      </w:rPr>
                    </w:pPr>
                  </w:p>
                </w:txbxContent>
              </v:textbox>
              <w10:wrap anchorx="margin"/>
            </v:shape>
          </w:pict>
        </mc:Fallback>
      </mc:AlternateContent>
    </w:r>
    <w:r>
      <w:rPr>
        <w:noProof/>
        <w:lang w:val="en-GB" w:eastAsia="en-GB"/>
      </w:rPr>
      <mc:AlternateContent>
        <mc:Choice Requires="wps">
          <w:drawing>
            <wp:anchor distT="45720" distB="45720" distL="114300" distR="114300" simplePos="0" relativeHeight="251662848" behindDoc="0" locked="0" layoutInCell="1" allowOverlap="1" wp14:anchorId="1F608E5F" wp14:editId="4A8C2358">
              <wp:simplePos x="0" y="0"/>
              <wp:positionH relativeFrom="margin">
                <wp:posOffset>-127109</wp:posOffset>
              </wp:positionH>
              <wp:positionV relativeFrom="paragraph">
                <wp:posOffset>3560051</wp:posOffset>
              </wp:positionV>
              <wp:extent cx="5515200" cy="3810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381000"/>
                      </a:xfrm>
                      <a:prstGeom prst="rect">
                        <a:avLst/>
                      </a:prstGeom>
                      <a:solidFill>
                        <a:srgbClr val="FFFFFF"/>
                      </a:solidFill>
                      <a:ln w="9525">
                        <a:noFill/>
                        <a:miter lim="800000"/>
                        <a:headEnd/>
                        <a:tailEnd/>
                      </a:ln>
                    </wps:spPr>
                    <wps:txbx>
                      <w:txbxContent>
                        <w:p w14:paraId="246A4DC8" w14:textId="77777777" w:rsidR="00C156DD" w:rsidRPr="00022E8F" w:rsidRDefault="00C156DD" w:rsidP="005F732A">
                          <w:pPr>
                            <w:pStyle w:val="Footer"/>
                            <w:rPr>
                              <w:sz w:val="12"/>
                              <w:szCs w:val="12"/>
                            </w:rPr>
                          </w:pPr>
                          <w:r w:rsidRPr="00022E8F">
                            <w:rPr>
                              <w:sz w:val="12"/>
                              <w:szCs w:val="12"/>
                            </w:rPr>
                            <w:t>The Mining Remediation Authority is the trading name of the Coal Authority (‘TCA’) established pursuant to Section 1 of the Coal Industry Act 1994</w:t>
                          </w:r>
                          <w:proofErr w:type="gramStart"/>
                          <w:r>
                            <w:rPr>
                              <w:sz w:val="12"/>
                              <w:szCs w:val="12"/>
                            </w:rPr>
                            <w:t>,</w:t>
                          </w:r>
                          <w:proofErr w:type="gramEnd"/>
                          <w:r>
                            <w:rPr>
                              <w:sz w:val="12"/>
                              <w:szCs w:val="12"/>
                            </w:rPr>
                            <w:br/>
                          </w:r>
                          <w:r w:rsidRPr="00022E8F">
                            <w:rPr>
                              <w:sz w:val="12"/>
                              <w:szCs w:val="12"/>
                            </w:rPr>
                            <w:t xml:space="preserve">of 200 </w:t>
                          </w:r>
                          <w:proofErr w:type="spellStart"/>
                          <w:r w:rsidRPr="00022E8F">
                            <w:rPr>
                              <w:sz w:val="12"/>
                              <w:szCs w:val="12"/>
                            </w:rPr>
                            <w:t>Lichfield</w:t>
                          </w:r>
                          <w:proofErr w:type="spellEnd"/>
                          <w:r w:rsidRPr="00022E8F">
                            <w:rPr>
                              <w:sz w:val="12"/>
                              <w:szCs w:val="12"/>
                            </w:rPr>
                            <w:t xml:space="preserve"> Lane, Berry Hill, Mansfield, Nottinghamshire, NG18 4RG. The Coal Authority remains the legal name of the Authority.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08E5F" id="_x0000_s1028" type="#_x0000_t202" style="position:absolute;margin-left:-10pt;margin-top:280.3pt;width:434.25pt;height:30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" stroked="f">
              <v:textbox>
                <w:txbxContent>
                  <w:p w14:paraId="246A4DC8" w14:textId="77777777" w:rsidR="00C156DD" w:rsidRPr="00022E8F" w:rsidRDefault="00C156DD" w:rsidP="005F732A">
                    <w:pPr>
                      <w:pStyle w:val="Footer"/>
                      <w:rPr>
                        <w:sz w:val="12"/>
                        <w:szCs w:val="12"/>
                      </w:rPr>
                    </w:pPr>
                    <w:r w:rsidRPr="00022E8F">
                      <w:rPr>
                        <w:sz w:val="12"/>
                        <w:szCs w:val="12"/>
                      </w:rPr>
                      <w:t>The Mining Remediation Authority is the trading name of the Coal Authority (‘TCA’) established pursuant to Section 1 of the Coal Industry Act 1994</w:t>
                    </w:r>
                    <w:proofErr w:type="gramStart"/>
                    <w:r>
                      <w:rPr>
                        <w:sz w:val="12"/>
                        <w:szCs w:val="12"/>
                      </w:rPr>
                      <w:t>,</w:t>
                    </w:r>
                    <w:proofErr w:type="gramEnd"/>
                    <w:r>
                      <w:rPr>
                        <w:sz w:val="12"/>
                        <w:szCs w:val="12"/>
                      </w:rPr>
                      <w:br/>
                    </w:r>
                    <w:r w:rsidRPr="00022E8F">
                      <w:rPr>
                        <w:sz w:val="12"/>
                        <w:szCs w:val="12"/>
                      </w:rPr>
                      <w:t xml:space="preserve">of 200 </w:t>
                    </w:r>
                    <w:proofErr w:type="spellStart"/>
                    <w:r w:rsidRPr="00022E8F">
                      <w:rPr>
                        <w:sz w:val="12"/>
                        <w:szCs w:val="12"/>
                      </w:rPr>
                      <w:t>Lichfield</w:t>
                    </w:r>
                    <w:proofErr w:type="spellEnd"/>
                    <w:r w:rsidRPr="00022E8F">
                      <w:rPr>
                        <w:sz w:val="12"/>
                        <w:szCs w:val="12"/>
                      </w:rPr>
                      <w:t xml:space="preserve"> Lane, Berry Hill, Mansfield, Nottinghamshire, NG18 4RG. The Coal Authority remains the legal name of the Authority. </w:t>
                    </w:r>
                  </w:p>
                </w:txbxContent>
              </v:textbox>
              <w10:wrap anchorx="margin"/>
            </v:shape>
          </w:pict>
        </mc:Fallback>
      </mc:AlternateContent>
    </w:r>
    <w:r>
      <w:rPr>
        <w:noProof/>
        <w:lang w:val="en-GB" w:eastAsia="en-GB"/>
      </w:rPr>
      <w:drawing>
        <wp:anchor distT="0" distB="0" distL="114300" distR="114300" simplePos="0" relativeHeight="251661824" behindDoc="1" locked="0" layoutInCell="1" allowOverlap="1" wp14:anchorId="599E3AAA" wp14:editId="57EC8252">
          <wp:simplePos x="0" y="0"/>
          <wp:positionH relativeFrom="page">
            <wp:posOffset>536029</wp:posOffset>
          </wp:positionH>
          <wp:positionV relativeFrom="page">
            <wp:posOffset>8491623</wp:posOffset>
          </wp:positionV>
          <wp:extent cx="6968358" cy="1885394"/>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279" cy="189024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5C9B1" w14:textId="77777777" w:rsidR="008012F7" w:rsidRDefault="000243A7" w:rsidP="00DA00C6">
      <w:r>
        <w:separator/>
      </w:r>
    </w:p>
  </w:footnote>
  <w:footnote w:type="continuationSeparator" w:id="0">
    <w:p w14:paraId="219FCCCC" w14:textId="77777777" w:rsidR="008012F7" w:rsidRDefault="000243A7" w:rsidP="00DA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DC908" w14:textId="77777777" w:rsidR="00B907DB" w:rsidRDefault="00B90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3D83" w14:textId="29F2476C" w:rsidR="00DA00C6" w:rsidRDefault="00DA00C6" w:rsidP="00DA00C6">
    <w:pPr>
      <w:pStyle w:val="Header"/>
      <w:jc w:val="right"/>
      <w:rPr>
        <w:b/>
        <w:color w:val="404040" w:themeColor="text1" w:themeTint="BF"/>
      </w:rPr>
    </w:pPr>
  </w:p>
  <w:p w14:paraId="7CFA7DB0" w14:textId="475B0CB9" w:rsidR="00DA00C6" w:rsidRDefault="00DA00C6" w:rsidP="00DA00C6">
    <w:pPr>
      <w:pStyle w:val="Header"/>
      <w:jc w:val="right"/>
      <w:rPr>
        <w:b/>
        <w:color w:val="404040" w:themeColor="text1" w:themeTint="BF"/>
      </w:rPr>
    </w:pPr>
  </w:p>
  <w:p w14:paraId="30B4C47F" w14:textId="194C5F02" w:rsidR="004B5A5C" w:rsidRPr="00BA566E" w:rsidRDefault="004B5A5C" w:rsidP="004B5A5C">
    <w:pPr>
      <w:pStyle w:val="Header"/>
      <w:jc w:val="right"/>
      <w:rPr>
        <w:rFonts w:ascii="Open Sans Light" w:hAnsi="Open Sans Light" w:cs="Open Sans Light"/>
        <w:sz w:val="18"/>
        <w:szCs w:val="22"/>
      </w:rPr>
    </w:pPr>
    <w:r w:rsidRPr="00BA566E">
      <w:rPr>
        <w:rFonts w:ascii="Open Sans Light" w:hAnsi="Open Sans Light" w:cs="Open Sans Light"/>
        <w:sz w:val="18"/>
        <w:szCs w:val="22"/>
      </w:rPr>
      <w:t xml:space="preserve">Job description – </w:t>
    </w:r>
    <w:r w:rsidR="008B6C2C" w:rsidRPr="00B907DB">
      <w:rPr>
        <w:rFonts w:ascii="Open Sans Light" w:hAnsi="Open Sans Light" w:cs="Open Sans Light"/>
        <w:sz w:val="18"/>
        <w:szCs w:val="22"/>
      </w:rPr>
      <w:t>Development Manager</w:t>
    </w:r>
    <w:r w:rsidRPr="00B907DB">
      <w:rPr>
        <w:rFonts w:ascii="Open Sans Light" w:hAnsi="Open Sans Light" w:cs="Open Sans Light"/>
        <w:sz w:val="18"/>
        <w:szCs w:val="22"/>
      </w:rPr>
      <w:t xml:space="preserve"> </w:t>
    </w:r>
    <w:r w:rsidR="008B6C2C" w:rsidRPr="00B907DB">
      <w:rPr>
        <w:rFonts w:ascii="Open Sans Light" w:hAnsi="Open Sans Light" w:cs="Open Sans Light"/>
        <w:sz w:val="18"/>
        <w:szCs w:val="22"/>
      </w:rPr>
      <w:t>–</w:t>
    </w:r>
    <w:r w:rsidRPr="00B907DB">
      <w:rPr>
        <w:rFonts w:ascii="Open Sans Light" w:hAnsi="Open Sans Light" w:cs="Open Sans Light"/>
        <w:sz w:val="18"/>
        <w:szCs w:val="22"/>
      </w:rPr>
      <w:t xml:space="preserve"> </w:t>
    </w:r>
    <w:r w:rsidR="008B6C2C" w:rsidRPr="00B907DB">
      <w:rPr>
        <w:rFonts w:ascii="Open Sans Light" w:hAnsi="Open Sans Light" w:cs="Open Sans Light"/>
        <w:sz w:val="18"/>
        <w:szCs w:val="22"/>
      </w:rPr>
      <w:t>06/01/25</w:t>
    </w:r>
  </w:p>
  <w:p w14:paraId="21E303D8" w14:textId="772EE832" w:rsidR="00DA00C6" w:rsidRDefault="00DA0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6282" w14:textId="7B97EBBB" w:rsidR="00B907DB" w:rsidRDefault="00DE7F6D">
    <w:pPr>
      <w:pStyle w:val="Header"/>
    </w:pPr>
    <w:r>
      <w:rPr>
        <w:rFonts w:ascii="Times New Roman" w:hAnsi="Times New Roman" w:cs="Times New Roman"/>
        <w:iCs w:val="0"/>
        <w:noProof/>
        <w:sz w:val="24"/>
        <w:szCs w:val="24"/>
        <w:lang w:val="en-GB" w:eastAsia="en-GB"/>
      </w:rPr>
      <w:drawing>
        <wp:anchor distT="0" distB="0" distL="114300" distR="114300" simplePos="0" relativeHeight="251668992" behindDoc="1" locked="0" layoutInCell="1" allowOverlap="1" wp14:anchorId="32C4CB05" wp14:editId="5492E1B8">
          <wp:simplePos x="0" y="0"/>
          <wp:positionH relativeFrom="column">
            <wp:posOffset>0</wp:posOffset>
          </wp:positionH>
          <wp:positionV relativeFrom="paragraph">
            <wp:posOffset>0</wp:posOffset>
          </wp:positionV>
          <wp:extent cx="1552575" cy="1381125"/>
          <wp:effectExtent l="0" t="0" r="9525" b="9525"/>
          <wp:wrapThrough wrapText="right">
            <wp:wrapPolygon edited="0">
              <wp:start x="0" y="0"/>
              <wp:lineTo x="0" y="21451"/>
              <wp:lineTo x="21467" y="21451"/>
              <wp:lineTo x="2146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381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A29EF"/>
    <w:multiLevelType w:val="multilevel"/>
    <w:tmpl w:val="DD36136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61673"/>
    <w:multiLevelType w:val="hybridMultilevel"/>
    <w:tmpl w:val="28B61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C35B4A"/>
    <w:multiLevelType w:val="hybridMultilevel"/>
    <w:tmpl w:val="CE1E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1070E"/>
    <w:multiLevelType w:val="hybridMultilevel"/>
    <w:tmpl w:val="9B28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61A0D"/>
    <w:multiLevelType w:val="hybridMultilevel"/>
    <w:tmpl w:val="DF44D93A"/>
    <w:lvl w:ilvl="0" w:tplc="14E86C3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B36601"/>
    <w:multiLevelType w:val="hybridMultilevel"/>
    <w:tmpl w:val="5D329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4"/>
  </w:num>
  <w:num w:numId="6">
    <w:abstractNumId w:val="8"/>
  </w:num>
  <w:num w:numId="7">
    <w:abstractNumId w:val="6"/>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21"/>
    <w:rsid w:val="00005A4D"/>
    <w:rsid w:val="000243A7"/>
    <w:rsid w:val="000E440E"/>
    <w:rsid w:val="00161ECB"/>
    <w:rsid w:val="001D6E21"/>
    <w:rsid w:val="004B5A5C"/>
    <w:rsid w:val="00533F45"/>
    <w:rsid w:val="0054265F"/>
    <w:rsid w:val="005F732A"/>
    <w:rsid w:val="007C4CF2"/>
    <w:rsid w:val="008012F7"/>
    <w:rsid w:val="008B6C2C"/>
    <w:rsid w:val="00AD1EE0"/>
    <w:rsid w:val="00AF4C80"/>
    <w:rsid w:val="00B27E52"/>
    <w:rsid w:val="00B907DB"/>
    <w:rsid w:val="00B911D2"/>
    <w:rsid w:val="00BB0298"/>
    <w:rsid w:val="00C156DD"/>
    <w:rsid w:val="00DA00C6"/>
    <w:rsid w:val="00DE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2A87A758"/>
  <w15:docId w15:val="{5D4EA042-B359-495A-8F6E-15AEF49D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0C6"/>
    <w:rPr>
      <w:rFonts w:ascii="Open Sans" w:hAnsi="Open Sans" w:cs="Open Sans"/>
      <w:iCs/>
      <w:sz w:val="22"/>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val="0"/>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val="0"/>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val="0"/>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DA00C6"/>
    <w:rPr>
      <w:color w:val="0000FF" w:themeColor="hyperlink"/>
      <w:u w:val="single"/>
    </w:rPr>
  </w:style>
  <w:style w:type="table" w:styleId="TableGridLight">
    <w:name w:val="Grid Table Light"/>
    <w:basedOn w:val="TableNormal"/>
    <w:uiPriority w:val="40"/>
    <w:rsid w:val="00DA00C6"/>
    <w:rPr>
      <w:rFonts w:asciiTheme="minorHAnsi" w:eastAsiaTheme="minorHAnsi" w:hAnsiTheme="minorHAnsi" w:cstheme="minorBidi"/>
      <w:color w:val="000000" w:themeColor="text1"/>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DA00C6"/>
    <w:pPr>
      <w:tabs>
        <w:tab w:val="center" w:pos="4513"/>
        <w:tab w:val="right" w:pos="9026"/>
      </w:tabs>
    </w:pPr>
  </w:style>
  <w:style w:type="character" w:customStyle="1" w:styleId="HeaderChar">
    <w:name w:val="Header Char"/>
    <w:basedOn w:val="DefaultParagraphFont"/>
    <w:link w:val="Header"/>
    <w:uiPriority w:val="99"/>
    <w:rsid w:val="00DA00C6"/>
    <w:rPr>
      <w:rFonts w:ascii="Open Sans" w:hAnsi="Open Sans" w:cs="Open Sans"/>
      <w:iCs/>
      <w:sz w:val="22"/>
    </w:rPr>
  </w:style>
  <w:style w:type="paragraph" w:styleId="Footer">
    <w:name w:val="footer"/>
    <w:basedOn w:val="Normal"/>
    <w:link w:val="FooterChar"/>
    <w:uiPriority w:val="99"/>
    <w:unhideWhenUsed/>
    <w:rsid w:val="00DA00C6"/>
    <w:pPr>
      <w:tabs>
        <w:tab w:val="center" w:pos="4513"/>
        <w:tab w:val="right" w:pos="9026"/>
      </w:tabs>
    </w:pPr>
  </w:style>
  <w:style w:type="character" w:customStyle="1" w:styleId="FooterChar">
    <w:name w:val="Footer Char"/>
    <w:basedOn w:val="DefaultParagraphFont"/>
    <w:link w:val="Footer"/>
    <w:uiPriority w:val="99"/>
    <w:rsid w:val="00DA00C6"/>
    <w:rPr>
      <w:rFonts w:ascii="Open Sans" w:hAnsi="Open Sans" w:cs="Open Sans"/>
      <w:iCs/>
      <w:sz w:val="22"/>
    </w:rPr>
  </w:style>
  <w:style w:type="character" w:styleId="CommentReference">
    <w:name w:val="annotation reference"/>
    <w:rsid w:val="004B5A5C"/>
    <w:rPr>
      <w:sz w:val="16"/>
      <w:szCs w:val="16"/>
    </w:rPr>
  </w:style>
  <w:style w:type="paragraph" w:styleId="CommentText">
    <w:name w:val="annotation text"/>
    <w:basedOn w:val="Normal"/>
    <w:link w:val="CommentTextChar"/>
    <w:rsid w:val="004B5A5C"/>
    <w:rPr>
      <w:rFonts w:ascii="Times New Roman" w:hAnsi="Times New Roman" w:cs="Times New Roman"/>
      <w:iCs w:val="0"/>
      <w:sz w:val="20"/>
      <w:lang w:val="en-GB" w:eastAsia="en-GB"/>
    </w:rPr>
  </w:style>
  <w:style w:type="character" w:customStyle="1" w:styleId="CommentTextChar">
    <w:name w:val="Comment Text Char"/>
    <w:basedOn w:val="DefaultParagraphFont"/>
    <w:link w:val="CommentText"/>
    <w:rsid w:val="004B5A5C"/>
    <w:rPr>
      <w:lang w:val="en-GB" w:eastAsia="en-GB"/>
    </w:rPr>
  </w:style>
  <w:style w:type="paragraph" w:styleId="BalloonText">
    <w:name w:val="Balloon Text"/>
    <w:basedOn w:val="Normal"/>
    <w:link w:val="BalloonTextChar"/>
    <w:uiPriority w:val="99"/>
    <w:semiHidden/>
    <w:unhideWhenUsed/>
    <w:rsid w:val="004B5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A5C"/>
    <w:rPr>
      <w:rFonts w:ascii="Segoe UI" w:hAnsi="Segoe UI" w:cs="Segoe UI"/>
      <w:iCs/>
      <w:sz w:val="18"/>
      <w:szCs w:val="18"/>
    </w:rPr>
  </w:style>
  <w:style w:type="paragraph" w:styleId="NoSpacing">
    <w:name w:val="No Spacing"/>
    <w:link w:val="NoSpacingChar"/>
    <w:uiPriority w:val="1"/>
    <w:qFormat/>
    <w:rsid w:val="00BB0298"/>
    <w:rPr>
      <w:rFonts w:ascii="Open Sans" w:eastAsia="Open Sans" w:hAnsi="Open Sans" w:cs="Open Sans"/>
      <w:color w:val="252525"/>
      <w:sz w:val="22"/>
      <w:szCs w:val="24"/>
      <w:lang w:val="en-GB"/>
    </w:rPr>
  </w:style>
  <w:style w:type="character" w:customStyle="1" w:styleId="NoSpacingChar">
    <w:name w:val="No Spacing Char"/>
    <w:basedOn w:val="DefaultParagraphFont"/>
    <w:link w:val="NoSpacing"/>
    <w:uiPriority w:val="1"/>
    <w:rsid w:val="00BB0298"/>
    <w:rPr>
      <w:rFonts w:ascii="Open Sans" w:eastAsia="Open Sans" w:hAnsi="Open Sans" w:cs="Open Sans"/>
      <w:color w:val="252525"/>
      <w:sz w:val="22"/>
      <w:szCs w:val="24"/>
      <w:lang w:val="en-GB"/>
    </w:rPr>
  </w:style>
  <w:style w:type="paragraph" w:styleId="ListParagraph">
    <w:name w:val="List Paragraph"/>
    <w:aliases w:val="List Paragraph bullet 1st level"/>
    <w:basedOn w:val="Normal"/>
    <w:link w:val="ListParagraphChar"/>
    <w:uiPriority w:val="34"/>
    <w:qFormat/>
    <w:rsid w:val="00BB0298"/>
    <w:pPr>
      <w:numPr>
        <w:numId w:val="6"/>
      </w:numPr>
      <w:spacing w:after="80"/>
    </w:pPr>
    <w:rPr>
      <w:rFonts w:ascii="Times New Roman" w:hAnsi="Times New Roman" w:cs="Times New Roman"/>
      <w:iCs w:val="0"/>
      <w:sz w:val="24"/>
      <w:szCs w:val="24"/>
      <w:lang w:val="en-GB" w:eastAsia="en-GB"/>
    </w:rPr>
  </w:style>
  <w:style w:type="character" w:customStyle="1" w:styleId="ListParagraphChar">
    <w:name w:val="List Paragraph Char"/>
    <w:aliases w:val="List Paragraph bullet 1st level Char"/>
    <w:basedOn w:val="DefaultParagraphFont"/>
    <w:link w:val="ListParagraph"/>
    <w:uiPriority w:val="34"/>
    <w:rsid w:val="00BB0298"/>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EF2B6-46D9-437E-9211-0E1540D4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1225</Words>
  <Characters>7608</Characters>
  <Application>Microsoft Office Word</Application>
  <DocSecurity>4</DocSecurity>
  <Lines>262</Lines>
  <Paragraphs>135</Paragraphs>
  <ScaleCrop>false</ScaleCrop>
  <HeadingPairs>
    <vt:vector size="2" baseType="variant">
      <vt:variant>
        <vt:lpstr>Title</vt:lpstr>
      </vt:variant>
      <vt:variant>
        <vt:i4>1</vt:i4>
      </vt:variant>
    </vt:vector>
  </HeadingPairs>
  <TitlesOfParts>
    <vt:vector size="1" baseType="lpstr">
      <vt:lpstr/>
    </vt:vector>
  </TitlesOfParts>
  <Company>The Coal Authority</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Beal</dc:creator>
  <cp:lastModifiedBy>Emma Wilson</cp:lastModifiedBy>
  <cp:revision>2</cp:revision>
  <dcterms:created xsi:type="dcterms:W3CDTF">2025-01-08T13:13:00Z</dcterms:created>
  <dcterms:modified xsi:type="dcterms:W3CDTF">2025-01-08T13:13:00Z</dcterms:modified>
</cp:coreProperties>
</file>