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6476E" w14:textId="77777777" w:rsidR="00DA00C6" w:rsidRDefault="00CB7568" w:rsidP="00DA00C6">
      <w:pPr>
        <w:jc w:val="right"/>
        <w:rPr>
          <w:rFonts w:eastAsia="Open Sans"/>
          <w:spacing w:val="1"/>
        </w:rPr>
      </w:pPr>
      <w:r>
        <w:rPr>
          <w:noProof/>
        </w:rPr>
        <w:pict w14:anchorId="73732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3.75pt;margin-top:.05pt;width:122.25pt;height:108.75pt;z-index:-251658752;mso-position-horizontal-relative:text;mso-position-vertical-relative:text" wrapcoords="-133 0 -133 21451 21600 21451 21600 0 -133 0">
            <v:imagedata r:id="rId8" o:title=""/>
            <w10:wrap type="through" side="right"/>
          </v:shape>
        </w:pict>
      </w:r>
    </w:p>
    <w:p w14:paraId="111F3855" w14:textId="77777777" w:rsidR="00DA00C6" w:rsidRPr="00DA00C6" w:rsidRDefault="00DA00C6" w:rsidP="00DA00C6">
      <w:pPr>
        <w:jc w:val="right"/>
        <w:rPr>
          <w:rFonts w:eastAsia="Open Sans"/>
        </w:rPr>
      </w:pPr>
    </w:p>
    <w:p w14:paraId="75C0C189" w14:textId="77777777" w:rsidR="001D6E21" w:rsidRDefault="00DA00C6" w:rsidP="00DA00C6">
      <w:r>
        <w:br w:type="textWrapping" w:clear="all"/>
      </w:r>
    </w:p>
    <w:p w14:paraId="7ECD887F" w14:textId="77777777" w:rsidR="001D6E21" w:rsidRDefault="001D6E21" w:rsidP="00DA00C6"/>
    <w:p w14:paraId="2DFA6759" w14:textId="77777777" w:rsidR="001D6E21" w:rsidRDefault="001D6E21" w:rsidP="00DA00C6"/>
    <w:p w14:paraId="7A5B9ADE" w14:textId="3558C1EB" w:rsidR="004B5A5C" w:rsidRPr="00426B9E" w:rsidRDefault="004B5A5C" w:rsidP="004B5A5C">
      <w:pPr>
        <w:rPr>
          <w:rFonts w:ascii="Merriweather" w:hAnsi="Merriweather"/>
          <w:szCs w:val="22"/>
        </w:rPr>
      </w:pPr>
      <w:r w:rsidRPr="00426B9E">
        <w:rPr>
          <w:rFonts w:ascii="Merriweather" w:hAnsi="Merriweather"/>
          <w:b/>
          <w:color w:val="005595"/>
          <w:sz w:val="26"/>
          <w:szCs w:val="26"/>
        </w:rPr>
        <w:t>Job Title</w:t>
      </w:r>
      <w:r w:rsidRPr="00426B9E">
        <w:rPr>
          <w:rFonts w:ascii="Merriweather" w:hAnsi="Merriweather"/>
          <w:color w:val="005595"/>
          <w:sz w:val="26"/>
          <w:szCs w:val="26"/>
        </w:rPr>
        <w:t>:</w:t>
      </w:r>
      <w:r w:rsidRPr="00426B9E">
        <w:rPr>
          <w:rFonts w:ascii="Merriweather" w:hAnsi="Merriweather"/>
          <w:color w:val="005595"/>
          <w:szCs w:val="22"/>
        </w:rPr>
        <w:tab/>
      </w:r>
      <w:r w:rsidRPr="00426B9E">
        <w:rPr>
          <w:rFonts w:ascii="Merriweather" w:hAnsi="Merriweather"/>
          <w:szCs w:val="22"/>
        </w:rPr>
        <w:tab/>
      </w:r>
      <w:r>
        <w:rPr>
          <w:rFonts w:ascii="Merriweather" w:hAnsi="Merriweather"/>
          <w:szCs w:val="22"/>
        </w:rPr>
        <w:t xml:space="preserve">     </w:t>
      </w:r>
      <w:r w:rsidRPr="00176658">
        <w:rPr>
          <w:szCs w:val="22"/>
        </w:rPr>
        <w:t xml:space="preserve"> </w:t>
      </w:r>
      <w:r w:rsidR="007F219B" w:rsidRPr="007F219B">
        <w:rPr>
          <w:szCs w:val="22"/>
        </w:rPr>
        <w:t xml:space="preserve">Procurement Policy </w:t>
      </w:r>
      <w:r w:rsidR="007F219B">
        <w:rPr>
          <w:szCs w:val="22"/>
        </w:rPr>
        <w:t>and</w:t>
      </w:r>
      <w:r w:rsidR="007F219B" w:rsidRPr="007F219B">
        <w:rPr>
          <w:szCs w:val="22"/>
        </w:rPr>
        <w:t xml:space="preserve"> </w:t>
      </w:r>
      <w:r w:rsidR="00CB7568">
        <w:rPr>
          <w:szCs w:val="22"/>
        </w:rPr>
        <w:t xml:space="preserve">Continuous Improvement </w:t>
      </w:r>
      <w:r w:rsidR="007F219B" w:rsidRPr="007F219B">
        <w:rPr>
          <w:szCs w:val="22"/>
        </w:rPr>
        <w:t>Manager</w:t>
      </w:r>
    </w:p>
    <w:p w14:paraId="2751392D" w14:textId="1D145002" w:rsidR="004B5A5C" w:rsidRPr="00426B9E" w:rsidRDefault="004B5A5C" w:rsidP="004B5A5C">
      <w:pPr>
        <w:rPr>
          <w:rFonts w:ascii="Merriweather" w:hAnsi="Merriweather"/>
          <w:szCs w:val="22"/>
        </w:rPr>
      </w:pPr>
      <w:r w:rsidRPr="00426B9E">
        <w:rPr>
          <w:rFonts w:ascii="Merriweather" w:hAnsi="Merriweather"/>
          <w:b/>
          <w:color w:val="005595"/>
          <w:sz w:val="26"/>
          <w:szCs w:val="26"/>
        </w:rPr>
        <w:t>Department:</w:t>
      </w:r>
      <w:r w:rsidRPr="00426B9E">
        <w:rPr>
          <w:rFonts w:ascii="Merriweather" w:hAnsi="Merriweather"/>
          <w:color w:val="00B0F0"/>
          <w:sz w:val="26"/>
          <w:szCs w:val="26"/>
        </w:rPr>
        <w:tab/>
      </w:r>
      <w:r>
        <w:rPr>
          <w:rFonts w:ascii="Merriweather" w:hAnsi="Merriweather"/>
          <w:color w:val="00B0F0"/>
          <w:sz w:val="26"/>
          <w:szCs w:val="26"/>
        </w:rPr>
        <w:t xml:space="preserve">     </w:t>
      </w:r>
      <w:r w:rsidR="007F219B">
        <w:rPr>
          <w:szCs w:val="22"/>
        </w:rPr>
        <w:t>Procurement</w:t>
      </w:r>
    </w:p>
    <w:p w14:paraId="720B3701" w14:textId="6993CC57" w:rsidR="004B5A5C" w:rsidRPr="00426B9E" w:rsidRDefault="004B5A5C" w:rsidP="004B5A5C">
      <w:pPr>
        <w:rPr>
          <w:rFonts w:ascii="Merriweather" w:hAnsi="Merriweather"/>
          <w:szCs w:val="22"/>
        </w:rPr>
      </w:pPr>
      <w:r w:rsidRPr="00426B9E">
        <w:rPr>
          <w:rFonts w:ascii="Merriweather" w:hAnsi="Merriweather"/>
          <w:b/>
          <w:color w:val="005595"/>
          <w:sz w:val="26"/>
          <w:szCs w:val="26"/>
        </w:rPr>
        <w:t xml:space="preserve">Reports to:          </w:t>
      </w:r>
      <w:r>
        <w:rPr>
          <w:rFonts w:ascii="Merriweather" w:hAnsi="Merriweather"/>
          <w:b/>
          <w:color w:val="005595"/>
          <w:sz w:val="26"/>
          <w:szCs w:val="26"/>
        </w:rPr>
        <w:t xml:space="preserve">    </w:t>
      </w:r>
      <w:r>
        <w:rPr>
          <w:rFonts w:ascii="Merriweather" w:hAnsi="Merriweather"/>
          <w:b/>
          <w:color w:val="005595"/>
          <w:sz w:val="18"/>
          <w:szCs w:val="26"/>
        </w:rPr>
        <w:t xml:space="preserve"> </w:t>
      </w:r>
      <w:r w:rsidR="007F219B">
        <w:rPr>
          <w:szCs w:val="22"/>
        </w:rPr>
        <w:t xml:space="preserve">Principal Procurement Business Partner </w:t>
      </w:r>
    </w:p>
    <w:p w14:paraId="334A2264" w14:textId="04211D4B" w:rsidR="004B5A5C" w:rsidRPr="00A40612" w:rsidRDefault="004B5A5C" w:rsidP="004B5A5C">
      <w:pPr>
        <w:ind w:left="2160" w:hanging="2160"/>
        <w:rPr>
          <w:rFonts w:ascii="Merriweather" w:hAnsi="Merriweather"/>
          <w:szCs w:val="26"/>
        </w:rPr>
      </w:pPr>
      <w:r w:rsidRPr="00426B9E">
        <w:rPr>
          <w:rFonts w:ascii="Merriweather" w:hAnsi="Merriweather"/>
          <w:b/>
          <w:color w:val="005595"/>
          <w:sz w:val="26"/>
          <w:szCs w:val="26"/>
        </w:rPr>
        <w:t>Direct Reports:</w:t>
      </w:r>
      <w:r>
        <w:rPr>
          <w:rFonts w:ascii="Merriweather" w:hAnsi="Merriweather"/>
          <w:b/>
          <w:color w:val="005595"/>
          <w:sz w:val="26"/>
          <w:szCs w:val="26"/>
        </w:rPr>
        <w:t xml:space="preserve">      </w:t>
      </w:r>
      <w:r w:rsidRPr="00176658">
        <w:rPr>
          <w:b/>
          <w:color w:val="005595"/>
          <w:sz w:val="26"/>
          <w:szCs w:val="26"/>
        </w:rPr>
        <w:t xml:space="preserve"> </w:t>
      </w:r>
      <w:r w:rsidR="007F219B">
        <w:rPr>
          <w:szCs w:val="26"/>
        </w:rPr>
        <w:t>None</w:t>
      </w:r>
    </w:p>
    <w:p w14:paraId="3E162813" w14:textId="016993EB" w:rsidR="004B5A5C" w:rsidRPr="00415DDA" w:rsidRDefault="004B5A5C" w:rsidP="004B5A5C">
      <w:pPr>
        <w:ind w:left="2160" w:hanging="2160"/>
        <w:rPr>
          <w:rFonts w:ascii="Merriweather" w:hAnsi="Merriweather"/>
          <w:szCs w:val="22"/>
        </w:rPr>
      </w:pPr>
      <w:r>
        <w:rPr>
          <w:rFonts w:ascii="Merriweather" w:hAnsi="Merriweather"/>
          <w:b/>
          <w:color w:val="005595"/>
          <w:sz w:val="26"/>
          <w:szCs w:val="26"/>
        </w:rPr>
        <w:t>Location:</w:t>
      </w:r>
      <w:r>
        <w:rPr>
          <w:rFonts w:ascii="Merriweather" w:hAnsi="Merriweather"/>
          <w:b/>
          <w:szCs w:val="22"/>
        </w:rPr>
        <w:t xml:space="preserve">                     </w:t>
      </w:r>
      <w:r w:rsidR="007F219B">
        <w:rPr>
          <w:szCs w:val="22"/>
        </w:rPr>
        <w:t xml:space="preserve">Activity bases onsite </w:t>
      </w:r>
    </w:p>
    <w:p w14:paraId="730C4142" w14:textId="67D3278E" w:rsidR="004B5A5C" w:rsidRDefault="004B5A5C" w:rsidP="004B5A5C">
      <w:pPr>
        <w:ind w:left="2160" w:hanging="2160"/>
        <w:rPr>
          <w:rFonts w:ascii="Merriweather" w:hAnsi="Merriweather"/>
          <w:b/>
          <w:color w:val="005595"/>
          <w:sz w:val="26"/>
          <w:szCs w:val="26"/>
        </w:rPr>
      </w:pPr>
      <w:r>
        <w:rPr>
          <w:rFonts w:ascii="Merriweather" w:hAnsi="Merriweather"/>
          <w:b/>
          <w:color w:val="005595"/>
          <w:sz w:val="26"/>
          <w:szCs w:val="26"/>
        </w:rPr>
        <w:t>Contract Type:</w:t>
      </w:r>
      <w:r>
        <w:rPr>
          <w:rFonts w:ascii="Merriweather" w:hAnsi="Merriweather"/>
          <w:b/>
          <w:szCs w:val="22"/>
        </w:rPr>
        <w:t xml:space="preserve">         </w:t>
      </w:r>
      <w:r w:rsidR="007F219B">
        <w:rPr>
          <w:szCs w:val="22"/>
        </w:rPr>
        <w:t xml:space="preserve">Permanent </w:t>
      </w:r>
    </w:p>
    <w:p w14:paraId="38307172" w14:textId="21C48459" w:rsidR="004B5A5C" w:rsidRDefault="004B5A5C" w:rsidP="004B5A5C">
      <w:pPr>
        <w:ind w:left="2160" w:hanging="2160"/>
        <w:rPr>
          <w:szCs w:val="22"/>
        </w:rPr>
      </w:pPr>
      <w:r>
        <w:rPr>
          <w:rFonts w:ascii="Merriweather" w:hAnsi="Merriweather"/>
          <w:b/>
          <w:color w:val="005595"/>
          <w:sz w:val="26"/>
          <w:szCs w:val="26"/>
        </w:rPr>
        <w:t>Grade:</w:t>
      </w:r>
      <w:r w:rsidRPr="00426B9E">
        <w:rPr>
          <w:rFonts w:ascii="Merriweather" w:hAnsi="Merriweather"/>
          <w:color w:val="00B0F0"/>
          <w:szCs w:val="22"/>
        </w:rPr>
        <w:tab/>
      </w:r>
      <w:r w:rsidRPr="00176658">
        <w:rPr>
          <w:color w:val="00B0F0"/>
          <w:szCs w:val="22"/>
        </w:rPr>
        <w:t xml:space="preserve">      </w:t>
      </w:r>
      <w:r w:rsidR="007F219B">
        <w:rPr>
          <w:szCs w:val="22"/>
        </w:rPr>
        <w:t>CA5</w:t>
      </w:r>
    </w:p>
    <w:p w14:paraId="357CEE9E" w14:textId="77777777" w:rsidR="004B5A5C" w:rsidRDefault="004B5A5C" w:rsidP="004B5A5C">
      <w:pPr>
        <w:ind w:left="2160" w:hanging="2160"/>
        <w:rPr>
          <w:rFonts w:ascii="Merriweather" w:hAnsi="Merriweather"/>
          <w:szCs w:val="22"/>
        </w:rPr>
      </w:pPr>
    </w:p>
    <w:p w14:paraId="14DAF2D3" w14:textId="77777777" w:rsidR="00161ECB" w:rsidRDefault="00161ECB" w:rsidP="004B5A5C">
      <w:pPr>
        <w:rPr>
          <w:b/>
          <w:color w:val="595959"/>
          <w:sz w:val="32"/>
          <w:szCs w:val="32"/>
        </w:rPr>
      </w:pPr>
    </w:p>
    <w:p w14:paraId="2EA250CF" w14:textId="77777777" w:rsidR="004B5A5C" w:rsidRPr="00176658" w:rsidRDefault="004B5A5C" w:rsidP="004B5A5C">
      <w:pPr>
        <w:rPr>
          <w:b/>
          <w:color w:val="595959"/>
          <w:sz w:val="32"/>
          <w:szCs w:val="32"/>
        </w:rPr>
      </w:pPr>
      <w:r w:rsidRPr="00176658">
        <w:rPr>
          <w:b/>
          <w:color w:val="595959"/>
          <w:sz w:val="32"/>
          <w:szCs w:val="32"/>
        </w:rPr>
        <w:t>Main purpose of the job</w:t>
      </w:r>
    </w:p>
    <w:p w14:paraId="2402EBF8" w14:textId="77777777" w:rsidR="004B5A5C" w:rsidRPr="00426B9E" w:rsidRDefault="004B5A5C" w:rsidP="004B5A5C">
      <w:pPr>
        <w:rPr>
          <w:rFonts w:ascii="Merriweather" w:hAnsi="Merriweather"/>
          <w:b/>
          <w:color w:val="595959"/>
          <w:sz w:val="16"/>
          <w:szCs w:val="16"/>
        </w:rPr>
      </w:pPr>
    </w:p>
    <w:p w14:paraId="1B2B1471" w14:textId="2DDB0B69" w:rsidR="007F219B" w:rsidRPr="007F219B" w:rsidRDefault="007F219B" w:rsidP="007F219B">
      <w:pPr>
        <w:rPr>
          <w:szCs w:val="22"/>
        </w:rPr>
      </w:pPr>
      <w:r w:rsidRPr="007F219B">
        <w:rPr>
          <w:szCs w:val="22"/>
        </w:rPr>
        <w:t>The Procuremen</w:t>
      </w:r>
      <w:r>
        <w:rPr>
          <w:szCs w:val="22"/>
        </w:rPr>
        <w:t>t Policy and</w:t>
      </w:r>
      <w:r w:rsidRPr="007F219B">
        <w:rPr>
          <w:szCs w:val="22"/>
        </w:rPr>
        <w:t xml:space="preserve"> Governance Manager will play a key </w:t>
      </w:r>
      <w:r>
        <w:rPr>
          <w:szCs w:val="22"/>
        </w:rPr>
        <w:t>advisory</w:t>
      </w:r>
      <w:r w:rsidRPr="007F219B">
        <w:rPr>
          <w:szCs w:val="22"/>
        </w:rPr>
        <w:t xml:space="preserve"> role within the Mining Remediation Authority, driving the development and implementation of effective procurement policies, procedures, and assurance frameworks. This role is central to embedding procurement best practices across the organisation and ensuring value for money in all procurement activities.</w:t>
      </w:r>
    </w:p>
    <w:p w14:paraId="5EBC02EC" w14:textId="77777777" w:rsidR="007F219B" w:rsidRPr="007F219B" w:rsidRDefault="007F219B" w:rsidP="007F219B">
      <w:pPr>
        <w:rPr>
          <w:szCs w:val="22"/>
        </w:rPr>
      </w:pPr>
    </w:p>
    <w:p w14:paraId="27CBA836" w14:textId="468F683E" w:rsidR="004B5A5C" w:rsidRDefault="007F219B" w:rsidP="007F219B">
      <w:pPr>
        <w:rPr>
          <w:szCs w:val="22"/>
        </w:rPr>
      </w:pPr>
      <w:r>
        <w:rPr>
          <w:szCs w:val="22"/>
        </w:rPr>
        <w:t>As a subject matter expert, the post holder will advise on, develop,</w:t>
      </w:r>
      <w:r w:rsidRPr="007F219B">
        <w:rPr>
          <w:szCs w:val="22"/>
        </w:rPr>
        <w:t xml:space="preserve"> and lead continuous improvement initiatives, and support complex procurement challenges. Working collaboratively across the business, the Procurement Policy and Governance </w:t>
      </w:r>
      <w:r>
        <w:rPr>
          <w:szCs w:val="22"/>
        </w:rPr>
        <w:t>M</w:t>
      </w:r>
      <w:r w:rsidRPr="007F219B">
        <w:rPr>
          <w:szCs w:val="22"/>
        </w:rPr>
        <w:t>anager will promote a culture of strong governance and procurement excellence to help future-proof the organisation.</w:t>
      </w:r>
    </w:p>
    <w:p w14:paraId="69FBF96B" w14:textId="77777777" w:rsidR="007F219B" w:rsidRPr="00426B9E" w:rsidRDefault="007F219B" w:rsidP="007F219B">
      <w:pPr>
        <w:rPr>
          <w:rFonts w:ascii="Merriweather" w:hAnsi="Merriweather"/>
          <w:sz w:val="16"/>
          <w:szCs w:val="16"/>
        </w:rPr>
      </w:pPr>
    </w:p>
    <w:p w14:paraId="4B00DE7B" w14:textId="77777777" w:rsidR="004B5A5C" w:rsidRPr="00176658" w:rsidRDefault="004B5A5C" w:rsidP="004B5A5C">
      <w:pPr>
        <w:jc w:val="both"/>
        <w:rPr>
          <w:b/>
          <w:color w:val="595959"/>
          <w:sz w:val="32"/>
          <w:szCs w:val="32"/>
        </w:rPr>
      </w:pPr>
      <w:r w:rsidRPr="00176658">
        <w:rPr>
          <w:b/>
          <w:color w:val="595959"/>
          <w:sz w:val="32"/>
          <w:szCs w:val="32"/>
        </w:rPr>
        <w:t>Responsibilities</w:t>
      </w:r>
    </w:p>
    <w:p w14:paraId="7B63FDBB" w14:textId="77777777" w:rsidR="004B5A5C" w:rsidRPr="00426B9E" w:rsidRDefault="004B5A5C" w:rsidP="004B5A5C">
      <w:pPr>
        <w:rPr>
          <w:rFonts w:ascii="Merriweather" w:hAnsi="Merriweather"/>
          <w:b/>
          <w:color w:val="005595"/>
          <w:sz w:val="26"/>
          <w:szCs w:val="26"/>
        </w:rPr>
      </w:pPr>
    </w:p>
    <w:p w14:paraId="6E5B7AC6" w14:textId="5F99958F" w:rsidR="00404280" w:rsidRDefault="004B5A5C" w:rsidP="00404280">
      <w:pPr>
        <w:rPr>
          <w:rFonts w:ascii="Merriweather" w:hAnsi="Merriweather"/>
          <w:b/>
          <w:color w:val="005595"/>
          <w:sz w:val="26"/>
          <w:szCs w:val="26"/>
        </w:rPr>
      </w:pPr>
      <w:r>
        <w:rPr>
          <w:rFonts w:ascii="Merriweather" w:hAnsi="Merriweather"/>
          <w:b/>
          <w:color w:val="005595"/>
          <w:sz w:val="26"/>
          <w:szCs w:val="26"/>
        </w:rPr>
        <w:t xml:space="preserve">Specific </w:t>
      </w:r>
    </w:p>
    <w:p w14:paraId="220B6A84" w14:textId="77777777" w:rsidR="003F093E" w:rsidRDefault="003F093E" w:rsidP="00404280">
      <w:pPr>
        <w:rPr>
          <w:rFonts w:ascii="Merriweather" w:hAnsi="Merriweather"/>
          <w:b/>
          <w:color w:val="005595"/>
          <w:sz w:val="26"/>
          <w:szCs w:val="26"/>
        </w:rPr>
      </w:pPr>
    </w:p>
    <w:p w14:paraId="7F66C016" w14:textId="77777777" w:rsidR="00404280" w:rsidRPr="00404280" w:rsidRDefault="00404280" w:rsidP="00404280">
      <w:pPr>
        <w:pStyle w:val="ListParagraph"/>
        <w:numPr>
          <w:ilvl w:val="0"/>
          <w:numId w:val="6"/>
        </w:numPr>
        <w:ind w:left="426"/>
        <w:rPr>
          <w:szCs w:val="22"/>
        </w:rPr>
      </w:pPr>
      <w:r w:rsidRPr="00404280">
        <w:rPr>
          <w:szCs w:val="22"/>
        </w:rPr>
        <w:t>Act as the procurement subject matter expert, providing advice and support across the organisation to ensure policies and procedures are understood and effectively applied.</w:t>
      </w:r>
    </w:p>
    <w:p w14:paraId="23E40F7E" w14:textId="77777777" w:rsidR="00404280" w:rsidRPr="00404280" w:rsidRDefault="00404280" w:rsidP="00404280">
      <w:pPr>
        <w:pStyle w:val="ListParagraph"/>
        <w:ind w:left="426"/>
        <w:rPr>
          <w:szCs w:val="22"/>
        </w:rPr>
      </w:pPr>
    </w:p>
    <w:p w14:paraId="7F332638" w14:textId="77777777" w:rsidR="00404280" w:rsidRPr="00404280" w:rsidRDefault="00404280" w:rsidP="00404280">
      <w:pPr>
        <w:pStyle w:val="ListParagraph"/>
        <w:numPr>
          <w:ilvl w:val="0"/>
          <w:numId w:val="6"/>
        </w:numPr>
        <w:ind w:left="426"/>
        <w:rPr>
          <w:szCs w:val="22"/>
        </w:rPr>
      </w:pPr>
      <w:r w:rsidRPr="00404280">
        <w:rPr>
          <w:szCs w:val="22"/>
        </w:rPr>
        <w:lastRenderedPageBreak/>
        <w:t>Support the Head of Procurement and senior colleagues in embedding best practice and efficient, proportionate processes.</w:t>
      </w:r>
    </w:p>
    <w:p w14:paraId="684E1D30" w14:textId="77777777" w:rsidR="00404280" w:rsidRPr="00404280" w:rsidRDefault="00404280" w:rsidP="00404280">
      <w:pPr>
        <w:pStyle w:val="ListParagraph"/>
        <w:ind w:left="426"/>
        <w:rPr>
          <w:szCs w:val="22"/>
        </w:rPr>
      </w:pPr>
    </w:p>
    <w:p w14:paraId="17C2BB8B" w14:textId="77777777" w:rsidR="00404280" w:rsidRPr="00404280" w:rsidRDefault="00404280" w:rsidP="00404280">
      <w:pPr>
        <w:pStyle w:val="ListParagraph"/>
        <w:numPr>
          <w:ilvl w:val="0"/>
          <w:numId w:val="6"/>
        </w:numPr>
        <w:ind w:left="426"/>
        <w:rPr>
          <w:szCs w:val="22"/>
        </w:rPr>
      </w:pPr>
      <w:r w:rsidRPr="00404280">
        <w:rPr>
          <w:szCs w:val="22"/>
        </w:rPr>
        <w:t>Maintain and update procurement policies and guidance, ensuring they are clear, practical, and reflect business needs.</w:t>
      </w:r>
    </w:p>
    <w:p w14:paraId="24A175B3" w14:textId="77777777" w:rsidR="00404280" w:rsidRPr="00404280" w:rsidRDefault="00404280" w:rsidP="00404280">
      <w:pPr>
        <w:pStyle w:val="ListParagraph"/>
        <w:ind w:left="426"/>
        <w:rPr>
          <w:szCs w:val="22"/>
        </w:rPr>
      </w:pPr>
    </w:p>
    <w:p w14:paraId="612D2253" w14:textId="77777777" w:rsidR="00404280" w:rsidRPr="00404280" w:rsidRDefault="00404280" w:rsidP="00404280">
      <w:pPr>
        <w:pStyle w:val="ListParagraph"/>
        <w:numPr>
          <w:ilvl w:val="0"/>
          <w:numId w:val="6"/>
        </w:numPr>
        <w:ind w:left="426"/>
        <w:rPr>
          <w:szCs w:val="22"/>
        </w:rPr>
      </w:pPr>
      <w:r w:rsidRPr="00404280">
        <w:rPr>
          <w:szCs w:val="22"/>
        </w:rPr>
        <w:t>Collaborate with internal teams and stakeholders to ensure procurement policies align with delivery and organisational goals.</w:t>
      </w:r>
    </w:p>
    <w:p w14:paraId="1B8AC33D" w14:textId="77777777" w:rsidR="00404280" w:rsidRPr="00404280" w:rsidRDefault="00404280" w:rsidP="00404280">
      <w:pPr>
        <w:pStyle w:val="ListParagraph"/>
        <w:ind w:left="426"/>
        <w:rPr>
          <w:szCs w:val="22"/>
        </w:rPr>
      </w:pPr>
    </w:p>
    <w:p w14:paraId="3570C304" w14:textId="1573F433" w:rsidR="00404280" w:rsidRPr="00404280" w:rsidRDefault="00404280" w:rsidP="00404280">
      <w:pPr>
        <w:pStyle w:val="ListParagraph"/>
        <w:numPr>
          <w:ilvl w:val="0"/>
          <w:numId w:val="6"/>
        </w:numPr>
        <w:ind w:left="426"/>
        <w:rPr>
          <w:szCs w:val="22"/>
        </w:rPr>
      </w:pPr>
      <w:r w:rsidRPr="00404280">
        <w:rPr>
          <w:szCs w:val="22"/>
        </w:rPr>
        <w:t>Lead the d</w:t>
      </w:r>
      <w:r>
        <w:rPr>
          <w:szCs w:val="22"/>
        </w:rPr>
        <w:t>evelopment and delivery of user-</w:t>
      </w:r>
      <w:r w:rsidRPr="00404280">
        <w:rPr>
          <w:szCs w:val="22"/>
        </w:rPr>
        <w:t>focused training, guidance materials, and learning events to improve procurement capability.</w:t>
      </w:r>
    </w:p>
    <w:p w14:paraId="41F651B6" w14:textId="77777777" w:rsidR="00404280" w:rsidRPr="00404280" w:rsidRDefault="00404280" w:rsidP="00404280">
      <w:pPr>
        <w:pStyle w:val="ListParagraph"/>
        <w:ind w:left="426"/>
        <w:rPr>
          <w:szCs w:val="22"/>
        </w:rPr>
      </w:pPr>
    </w:p>
    <w:p w14:paraId="21A9841E" w14:textId="77777777" w:rsidR="00404280" w:rsidRPr="00404280" w:rsidRDefault="00404280" w:rsidP="00404280">
      <w:pPr>
        <w:pStyle w:val="ListParagraph"/>
        <w:numPr>
          <w:ilvl w:val="0"/>
          <w:numId w:val="6"/>
        </w:numPr>
        <w:ind w:left="426"/>
        <w:rPr>
          <w:szCs w:val="22"/>
        </w:rPr>
      </w:pPr>
      <w:r w:rsidRPr="00404280">
        <w:rPr>
          <w:szCs w:val="22"/>
        </w:rPr>
        <w:t>Keep up to date with procurement regulations, trends, and best practices through external networks and training.</w:t>
      </w:r>
    </w:p>
    <w:p w14:paraId="7F3E33EF" w14:textId="77777777" w:rsidR="00404280" w:rsidRPr="00404280" w:rsidRDefault="00404280" w:rsidP="00404280">
      <w:pPr>
        <w:pStyle w:val="ListParagraph"/>
        <w:ind w:left="426"/>
        <w:rPr>
          <w:szCs w:val="22"/>
        </w:rPr>
      </w:pPr>
    </w:p>
    <w:p w14:paraId="105B4B24" w14:textId="77777777" w:rsidR="00404280" w:rsidRPr="00404280" w:rsidRDefault="00404280" w:rsidP="00404280">
      <w:pPr>
        <w:pStyle w:val="ListParagraph"/>
        <w:numPr>
          <w:ilvl w:val="0"/>
          <w:numId w:val="6"/>
        </w:numPr>
        <w:ind w:left="426"/>
        <w:rPr>
          <w:szCs w:val="22"/>
        </w:rPr>
      </w:pPr>
      <w:r w:rsidRPr="00404280">
        <w:rPr>
          <w:szCs w:val="22"/>
        </w:rPr>
        <w:t>Share updates with the Procurement Leadership Team on policy changes, developments, and feedback.</w:t>
      </w:r>
    </w:p>
    <w:p w14:paraId="195E6C89" w14:textId="77777777" w:rsidR="00404280" w:rsidRPr="00404280" w:rsidRDefault="00404280" w:rsidP="00404280">
      <w:pPr>
        <w:pStyle w:val="ListParagraph"/>
        <w:ind w:left="426"/>
        <w:rPr>
          <w:szCs w:val="22"/>
        </w:rPr>
      </w:pPr>
    </w:p>
    <w:p w14:paraId="5676900C" w14:textId="77777777" w:rsidR="00404280" w:rsidRPr="00404280" w:rsidRDefault="00404280" w:rsidP="00404280">
      <w:pPr>
        <w:pStyle w:val="ListParagraph"/>
        <w:numPr>
          <w:ilvl w:val="0"/>
          <w:numId w:val="6"/>
        </w:numPr>
        <w:ind w:left="426"/>
        <w:rPr>
          <w:szCs w:val="22"/>
        </w:rPr>
      </w:pPr>
      <w:r w:rsidRPr="00404280">
        <w:rPr>
          <w:szCs w:val="22"/>
        </w:rPr>
        <w:t>Contribute to continuous improvement by gathering input, identifying opportunities, and supporting implementation of changes.</w:t>
      </w:r>
    </w:p>
    <w:p w14:paraId="1D80F2C1" w14:textId="77777777" w:rsidR="00404280" w:rsidRPr="00404280" w:rsidRDefault="00404280" w:rsidP="00404280">
      <w:pPr>
        <w:pStyle w:val="ListParagraph"/>
        <w:ind w:left="426"/>
        <w:rPr>
          <w:szCs w:val="22"/>
        </w:rPr>
      </w:pPr>
    </w:p>
    <w:p w14:paraId="766F752B" w14:textId="76ED9A25" w:rsidR="00404280" w:rsidRDefault="00404280" w:rsidP="00404280">
      <w:pPr>
        <w:pStyle w:val="ListParagraph"/>
        <w:numPr>
          <w:ilvl w:val="0"/>
          <w:numId w:val="6"/>
        </w:numPr>
        <w:ind w:left="426"/>
        <w:rPr>
          <w:szCs w:val="22"/>
        </w:rPr>
      </w:pPr>
      <w:r w:rsidRPr="00404280">
        <w:rPr>
          <w:szCs w:val="22"/>
        </w:rPr>
        <w:t>Ensure procurement governance requirements are met and support audit readiness through clear documentation and compliance.</w:t>
      </w:r>
    </w:p>
    <w:p w14:paraId="0E2682AA" w14:textId="77777777" w:rsidR="00404280" w:rsidRPr="00404280" w:rsidRDefault="00404280" w:rsidP="00404280">
      <w:pPr>
        <w:ind w:left="720"/>
        <w:rPr>
          <w:szCs w:val="22"/>
        </w:rPr>
      </w:pPr>
    </w:p>
    <w:p w14:paraId="3E156A0E" w14:textId="77777777" w:rsidR="004B5A5C" w:rsidRDefault="004B5A5C" w:rsidP="004B5A5C">
      <w:pPr>
        <w:rPr>
          <w:rFonts w:ascii="Merriweather" w:hAnsi="Merriweather"/>
          <w:b/>
          <w:color w:val="005595"/>
          <w:sz w:val="26"/>
          <w:szCs w:val="26"/>
        </w:rPr>
      </w:pPr>
      <w:r w:rsidRPr="00426B9E">
        <w:rPr>
          <w:rFonts w:ascii="Merriweather" w:hAnsi="Merriweather"/>
          <w:b/>
          <w:color w:val="005595"/>
          <w:sz w:val="26"/>
          <w:szCs w:val="26"/>
        </w:rPr>
        <w:t xml:space="preserve">General </w:t>
      </w:r>
    </w:p>
    <w:p w14:paraId="56927AB2" w14:textId="77777777" w:rsidR="004B5A5C" w:rsidRPr="00426B9E" w:rsidRDefault="004B5A5C" w:rsidP="004B5A5C">
      <w:pPr>
        <w:rPr>
          <w:rFonts w:ascii="Merriweather" w:hAnsi="Merriweather"/>
          <w:b/>
          <w:color w:val="005595"/>
          <w:sz w:val="26"/>
          <w:szCs w:val="26"/>
        </w:rPr>
      </w:pPr>
    </w:p>
    <w:p w14:paraId="4C79CFD0" w14:textId="77777777" w:rsidR="004B5A5C" w:rsidRPr="00176658" w:rsidRDefault="004B5A5C" w:rsidP="004B5A5C">
      <w:pPr>
        <w:numPr>
          <w:ilvl w:val="0"/>
          <w:numId w:val="2"/>
        </w:numPr>
        <w:ind w:left="426" w:hanging="426"/>
        <w:rPr>
          <w:szCs w:val="22"/>
        </w:rPr>
      </w:pPr>
      <w:r w:rsidRPr="00176658">
        <w:rPr>
          <w:szCs w:val="22"/>
        </w:rPr>
        <w:t xml:space="preserve">Act in line with the </w:t>
      </w:r>
      <w:proofErr w:type="spellStart"/>
      <w:r w:rsidRPr="00176658">
        <w:rPr>
          <w:szCs w:val="22"/>
        </w:rPr>
        <w:t>behaviours</w:t>
      </w:r>
      <w:proofErr w:type="spellEnd"/>
      <w:r w:rsidRPr="00176658">
        <w:rPr>
          <w:szCs w:val="22"/>
        </w:rPr>
        <w:t xml:space="preserve"> and values of the organisation</w:t>
      </w:r>
    </w:p>
    <w:p w14:paraId="78262D89" w14:textId="77777777" w:rsidR="004B5A5C" w:rsidRPr="00176658" w:rsidRDefault="004B5A5C" w:rsidP="004B5A5C">
      <w:pPr>
        <w:rPr>
          <w:szCs w:val="22"/>
        </w:rPr>
      </w:pPr>
    </w:p>
    <w:p w14:paraId="6BADCBD7" w14:textId="77777777" w:rsidR="004B5A5C" w:rsidRPr="00176658" w:rsidRDefault="004B5A5C" w:rsidP="004B5A5C">
      <w:pPr>
        <w:numPr>
          <w:ilvl w:val="0"/>
          <w:numId w:val="4"/>
        </w:numPr>
        <w:ind w:left="426" w:hanging="426"/>
        <w:rPr>
          <w:szCs w:val="22"/>
        </w:rPr>
      </w:pPr>
      <w:r w:rsidRPr="00176658">
        <w:rPr>
          <w:szCs w:val="22"/>
        </w:rPr>
        <w:t xml:space="preserve">Manage your own performance to be accountable for meeting individual, team and corporate objectives </w:t>
      </w:r>
    </w:p>
    <w:p w14:paraId="0571E6AD" w14:textId="77777777" w:rsidR="004B5A5C" w:rsidRPr="00176658" w:rsidRDefault="004B5A5C" w:rsidP="004B5A5C">
      <w:pPr>
        <w:rPr>
          <w:szCs w:val="22"/>
        </w:rPr>
      </w:pPr>
    </w:p>
    <w:p w14:paraId="7DAB4027" w14:textId="77777777" w:rsidR="004B5A5C" w:rsidRPr="00176658" w:rsidRDefault="004B5A5C" w:rsidP="004B5A5C">
      <w:pPr>
        <w:numPr>
          <w:ilvl w:val="0"/>
          <w:numId w:val="3"/>
        </w:numPr>
        <w:ind w:left="426" w:hanging="426"/>
        <w:rPr>
          <w:szCs w:val="22"/>
        </w:rPr>
      </w:pPr>
      <w:r w:rsidRPr="00176658">
        <w:rPr>
          <w:szCs w:val="22"/>
        </w:rPr>
        <w:t>Act in accordance with the Scheme of Delegation and ensure propriety and regularity in the handling of public funds</w:t>
      </w:r>
    </w:p>
    <w:p w14:paraId="2DC9190C" w14:textId="77777777" w:rsidR="004B5A5C" w:rsidRPr="00176658" w:rsidRDefault="004B5A5C" w:rsidP="004B5A5C">
      <w:pPr>
        <w:ind w:left="426"/>
        <w:rPr>
          <w:szCs w:val="22"/>
        </w:rPr>
      </w:pPr>
    </w:p>
    <w:p w14:paraId="16D2A506" w14:textId="77777777" w:rsidR="004B5A5C" w:rsidRPr="00176658" w:rsidRDefault="004B5A5C" w:rsidP="004B5A5C">
      <w:pPr>
        <w:numPr>
          <w:ilvl w:val="0"/>
          <w:numId w:val="3"/>
        </w:numPr>
        <w:ind w:left="426" w:hanging="426"/>
        <w:rPr>
          <w:szCs w:val="22"/>
        </w:rPr>
      </w:pPr>
      <w:r w:rsidRPr="00176658">
        <w:rPr>
          <w:szCs w:val="22"/>
        </w:rPr>
        <w:t>Actively demonstrate the Coal Authority’s customer service standards expected of your role</w:t>
      </w:r>
    </w:p>
    <w:p w14:paraId="2A118B7B" w14:textId="77777777" w:rsidR="004B5A5C" w:rsidRPr="00176658" w:rsidRDefault="004B5A5C" w:rsidP="004B5A5C">
      <w:pPr>
        <w:rPr>
          <w:szCs w:val="22"/>
        </w:rPr>
      </w:pPr>
    </w:p>
    <w:p w14:paraId="7E20BF47" w14:textId="77777777" w:rsidR="004B5A5C" w:rsidRPr="00176658" w:rsidRDefault="004B5A5C" w:rsidP="004B5A5C">
      <w:pPr>
        <w:numPr>
          <w:ilvl w:val="0"/>
          <w:numId w:val="3"/>
        </w:numPr>
        <w:ind w:left="426" w:hanging="426"/>
        <w:rPr>
          <w:szCs w:val="22"/>
        </w:rPr>
      </w:pPr>
      <w:r w:rsidRPr="00176658">
        <w:rPr>
          <w:szCs w:val="22"/>
        </w:rPr>
        <w:t>Follow and contribute to the improvement of operational and team processes and procedures</w:t>
      </w:r>
    </w:p>
    <w:p w14:paraId="4956FF94" w14:textId="77777777" w:rsidR="004B5A5C" w:rsidRPr="00176658" w:rsidRDefault="004B5A5C" w:rsidP="004B5A5C">
      <w:pPr>
        <w:ind w:left="426" w:hanging="426"/>
        <w:rPr>
          <w:szCs w:val="22"/>
        </w:rPr>
      </w:pPr>
    </w:p>
    <w:p w14:paraId="2997A31D" w14:textId="77777777" w:rsidR="004B5A5C" w:rsidRPr="00176658" w:rsidRDefault="004B5A5C" w:rsidP="004B5A5C">
      <w:pPr>
        <w:numPr>
          <w:ilvl w:val="0"/>
          <w:numId w:val="3"/>
        </w:numPr>
        <w:ind w:left="426" w:hanging="426"/>
        <w:rPr>
          <w:szCs w:val="22"/>
        </w:rPr>
      </w:pPr>
      <w:r w:rsidRPr="00176658">
        <w:rPr>
          <w:szCs w:val="22"/>
        </w:rPr>
        <w:t>Assist with the preparation and delivery of the team’s objectives, budgets and financial records</w:t>
      </w:r>
    </w:p>
    <w:p w14:paraId="39595AEA" w14:textId="77777777" w:rsidR="004B5A5C" w:rsidRPr="00176658" w:rsidRDefault="004B5A5C" w:rsidP="004B5A5C">
      <w:pPr>
        <w:ind w:left="426" w:hanging="426"/>
        <w:rPr>
          <w:szCs w:val="22"/>
        </w:rPr>
      </w:pPr>
    </w:p>
    <w:p w14:paraId="34019282" w14:textId="77777777" w:rsidR="004B5A5C" w:rsidRPr="00176658" w:rsidRDefault="004B5A5C" w:rsidP="004B5A5C">
      <w:pPr>
        <w:numPr>
          <w:ilvl w:val="0"/>
          <w:numId w:val="3"/>
        </w:numPr>
        <w:ind w:left="426" w:hanging="426"/>
        <w:rPr>
          <w:szCs w:val="22"/>
        </w:rPr>
      </w:pPr>
      <w:r w:rsidRPr="00176658">
        <w:rPr>
          <w:szCs w:val="22"/>
        </w:rPr>
        <w:lastRenderedPageBreak/>
        <w:t>Identify opportunities and implement change leading to team development, system improvement and ensuring good value for money</w:t>
      </w:r>
    </w:p>
    <w:p w14:paraId="3B5E545A" w14:textId="77777777" w:rsidR="004B5A5C" w:rsidRPr="00426B9E" w:rsidRDefault="004B5A5C" w:rsidP="004B5A5C">
      <w:pPr>
        <w:ind w:left="2160" w:hanging="2160"/>
        <w:rPr>
          <w:rFonts w:ascii="Merriweather" w:hAnsi="Merriweather"/>
          <w:szCs w:val="22"/>
        </w:rPr>
      </w:pPr>
    </w:p>
    <w:p w14:paraId="2CD6D358" w14:textId="77777777" w:rsidR="004B5A5C" w:rsidRPr="00176658" w:rsidRDefault="004B5A5C" w:rsidP="004B5A5C">
      <w:pPr>
        <w:numPr>
          <w:ilvl w:val="0"/>
          <w:numId w:val="3"/>
        </w:numPr>
        <w:ind w:left="426" w:hanging="426"/>
        <w:rPr>
          <w:szCs w:val="22"/>
        </w:rPr>
      </w:pPr>
      <w:r w:rsidRPr="00176658">
        <w:rPr>
          <w:szCs w:val="22"/>
        </w:rPr>
        <w:t>Maintain and develop positive stakeholder relationships in order to promote the Authority and assist it to meet its objectives</w:t>
      </w:r>
    </w:p>
    <w:p w14:paraId="487697DB" w14:textId="77777777" w:rsidR="004B5A5C" w:rsidRPr="00176658" w:rsidRDefault="004B5A5C" w:rsidP="004B5A5C">
      <w:pPr>
        <w:ind w:left="426" w:hanging="426"/>
        <w:rPr>
          <w:szCs w:val="22"/>
        </w:rPr>
      </w:pPr>
    </w:p>
    <w:p w14:paraId="08AC91F1" w14:textId="77777777" w:rsidR="004B5A5C" w:rsidRPr="00176658" w:rsidRDefault="004B5A5C" w:rsidP="004B5A5C">
      <w:pPr>
        <w:numPr>
          <w:ilvl w:val="0"/>
          <w:numId w:val="3"/>
        </w:numPr>
        <w:ind w:left="426" w:hanging="426"/>
        <w:rPr>
          <w:szCs w:val="22"/>
        </w:rPr>
      </w:pPr>
      <w:r w:rsidRPr="00176658">
        <w:rPr>
          <w:szCs w:val="22"/>
        </w:rPr>
        <w:t>Support research and development projects</w:t>
      </w:r>
    </w:p>
    <w:p w14:paraId="5F6774CF" w14:textId="77777777" w:rsidR="004B5A5C" w:rsidRPr="00176658" w:rsidRDefault="004B5A5C" w:rsidP="004B5A5C">
      <w:pPr>
        <w:ind w:left="426" w:hanging="426"/>
        <w:rPr>
          <w:szCs w:val="22"/>
        </w:rPr>
      </w:pPr>
    </w:p>
    <w:p w14:paraId="1EF91420" w14:textId="77777777" w:rsidR="004B5A5C" w:rsidRPr="00176658" w:rsidRDefault="004B5A5C" w:rsidP="004B5A5C">
      <w:pPr>
        <w:numPr>
          <w:ilvl w:val="0"/>
          <w:numId w:val="3"/>
        </w:numPr>
        <w:ind w:left="426" w:hanging="426"/>
        <w:rPr>
          <w:szCs w:val="22"/>
        </w:rPr>
      </w:pPr>
      <w:r w:rsidRPr="00176658">
        <w:rPr>
          <w:szCs w:val="22"/>
        </w:rPr>
        <w:t>Ensure that the Authority’s statutory responsibilities are effectively discharged</w:t>
      </w:r>
    </w:p>
    <w:p w14:paraId="5485CAD1" w14:textId="77777777" w:rsidR="004B5A5C" w:rsidRPr="00176658" w:rsidRDefault="004B5A5C" w:rsidP="004B5A5C">
      <w:pPr>
        <w:ind w:left="426" w:hanging="426"/>
        <w:rPr>
          <w:szCs w:val="22"/>
        </w:rPr>
      </w:pPr>
    </w:p>
    <w:p w14:paraId="2BC2A0CC" w14:textId="77777777" w:rsidR="004B5A5C" w:rsidRPr="00176658" w:rsidRDefault="004B5A5C" w:rsidP="004B5A5C">
      <w:pPr>
        <w:numPr>
          <w:ilvl w:val="0"/>
          <w:numId w:val="3"/>
        </w:numPr>
        <w:ind w:left="426" w:hanging="426"/>
        <w:rPr>
          <w:szCs w:val="22"/>
        </w:rPr>
      </w:pPr>
      <w:r w:rsidRPr="00176658">
        <w:rPr>
          <w:szCs w:val="22"/>
        </w:rPr>
        <w:t>Carry out any further reasonable requests from your line manager</w:t>
      </w:r>
    </w:p>
    <w:p w14:paraId="649F8906" w14:textId="77777777" w:rsidR="00DA00C6" w:rsidRPr="00DA00C6" w:rsidRDefault="00DA00C6" w:rsidP="00DA00C6"/>
    <w:p w14:paraId="57589FFE" w14:textId="77777777" w:rsidR="00DA00C6" w:rsidRPr="00DA00C6" w:rsidRDefault="00DA00C6" w:rsidP="00DA00C6"/>
    <w:p w14:paraId="7DFEB3ED" w14:textId="77777777" w:rsidR="004B5A5C" w:rsidRPr="00426B9E" w:rsidRDefault="00DA00C6" w:rsidP="004B5A5C">
      <w:pPr>
        <w:rPr>
          <w:rFonts w:ascii="Merriweather" w:hAnsi="Merriweather"/>
          <w:b/>
          <w:color w:val="00B0F0"/>
          <w:sz w:val="32"/>
          <w:szCs w:val="32"/>
        </w:rPr>
      </w:pPr>
      <w:r w:rsidRPr="00DA00C6">
        <w:br w:type="column"/>
      </w:r>
      <w:r w:rsidR="004B5A5C" w:rsidRPr="00426B9E">
        <w:rPr>
          <w:rFonts w:ascii="Merriweather" w:hAnsi="Merriweather"/>
          <w:b/>
          <w:color w:val="595959"/>
          <w:sz w:val="32"/>
          <w:szCs w:val="32"/>
        </w:rPr>
        <w:lastRenderedPageBreak/>
        <w:t>Competencies</w:t>
      </w:r>
      <w:r w:rsidR="004B5A5C" w:rsidRPr="00426B9E">
        <w:rPr>
          <w:rFonts w:ascii="Merriweather" w:hAnsi="Merriweather"/>
          <w:b/>
          <w:color w:val="595959"/>
          <w:sz w:val="32"/>
          <w:szCs w:val="32"/>
        </w:rPr>
        <w:tab/>
      </w:r>
      <w:r w:rsidR="004B5A5C">
        <w:rPr>
          <w:rFonts w:ascii="Merriweather" w:hAnsi="Merriweather"/>
          <w:b/>
          <w:color w:val="00B0F0"/>
          <w:sz w:val="26"/>
          <w:szCs w:val="26"/>
        </w:rPr>
        <w:tab/>
      </w:r>
      <w:r w:rsidR="004B5A5C">
        <w:rPr>
          <w:rFonts w:ascii="Merriweather" w:hAnsi="Merriweather"/>
          <w:b/>
          <w:color w:val="00B0F0"/>
          <w:sz w:val="26"/>
          <w:szCs w:val="26"/>
        </w:rPr>
        <w:tab/>
        <w:t xml:space="preserve">       </w:t>
      </w:r>
      <w:r w:rsidR="004B5A5C" w:rsidRPr="00426B9E">
        <w:rPr>
          <w:rFonts w:ascii="Merriweather" w:hAnsi="Merriweather"/>
          <w:b/>
          <w:color w:val="00B0F0"/>
          <w:sz w:val="26"/>
          <w:szCs w:val="26"/>
        </w:rPr>
        <w:tab/>
      </w:r>
      <w:r w:rsidR="004B5A5C" w:rsidRPr="00426B9E">
        <w:rPr>
          <w:rFonts w:ascii="Merriweather" w:hAnsi="Merriweather"/>
          <w:b/>
          <w:color w:val="00B0F0"/>
          <w:sz w:val="26"/>
          <w:szCs w:val="26"/>
        </w:rPr>
        <w:tab/>
      </w:r>
      <w:r w:rsidR="004B5A5C" w:rsidRPr="00426B9E">
        <w:rPr>
          <w:rFonts w:ascii="Merriweather" w:hAnsi="Merriweather"/>
          <w:b/>
          <w:color w:val="00B0F0"/>
          <w:sz w:val="26"/>
          <w:szCs w:val="26"/>
        </w:rPr>
        <w:tab/>
      </w:r>
      <w:r w:rsidR="004B5A5C" w:rsidRPr="00426B9E">
        <w:rPr>
          <w:rFonts w:ascii="Merriweather" w:hAnsi="Merriweather"/>
          <w:b/>
          <w:color w:val="00B0F0"/>
          <w:sz w:val="26"/>
          <w:szCs w:val="26"/>
        </w:rPr>
        <w:tab/>
      </w:r>
      <w:r w:rsidR="004B5A5C" w:rsidRPr="00426B9E">
        <w:rPr>
          <w:rFonts w:ascii="Merriweather" w:hAnsi="Merriweather"/>
          <w:b/>
          <w:color w:val="595959"/>
          <w:sz w:val="26"/>
          <w:szCs w:val="26"/>
        </w:rPr>
        <w:t xml:space="preserve">  </w:t>
      </w:r>
      <w:r w:rsidR="00161ECB">
        <w:rPr>
          <w:rFonts w:ascii="Merriweather" w:hAnsi="Merriweather"/>
          <w:b/>
          <w:color w:val="595959"/>
          <w:sz w:val="26"/>
          <w:szCs w:val="26"/>
        </w:rPr>
        <w:t xml:space="preserve">           </w:t>
      </w:r>
      <w:r w:rsidR="004B5A5C">
        <w:rPr>
          <w:rFonts w:ascii="Merriweather" w:hAnsi="Merriweather"/>
          <w:b/>
          <w:color w:val="595959"/>
          <w:sz w:val="26"/>
          <w:szCs w:val="26"/>
        </w:rPr>
        <w:t xml:space="preserve"> </w:t>
      </w:r>
      <w:r w:rsidR="004B5A5C" w:rsidRPr="00426B9E">
        <w:rPr>
          <w:rFonts w:ascii="Merriweather" w:hAnsi="Merriweather"/>
          <w:b/>
          <w:color w:val="595959"/>
          <w:sz w:val="32"/>
          <w:szCs w:val="32"/>
        </w:rPr>
        <w:t>Level</w:t>
      </w:r>
    </w:p>
    <w:tbl>
      <w:tblPr>
        <w:tblpPr w:leftFromText="180" w:rightFromText="180" w:vertAnchor="text" w:tblpY="1"/>
        <w:tblOverlap w:val="never"/>
        <w:tblW w:w="9413" w:type="dxa"/>
        <w:tblLook w:val="04A0" w:firstRow="1" w:lastRow="0" w:firstColumn="1" w:lastColumn="0" w:noHBand="0" w:noVBand="1"/>
      </w:tblPr>
      <w:tblGrid>
        <w:gridCol w:w="8154"/>
        <w:gridCol w:w="1259"/>
      </w:tblGrid>
      <w:tr w:rsidR="004B5A5C" w:rsidRPr="00426B9E" w14:paraId="7A6FA77C" w14:textId="77777777" w:rsidTr="00161ECB">
        <w:trPr>
          <w:trHeight w:val="180"/>
        </w:trPr>
        <w:tc>
          <w:tcPr>
            <w:tcW w:w="8154" w:type="dxa"/>
            <w:shd w:val="clear" w:color="auto" w:fill="auto"/>
          </w:tcPr>
          <w:p w14:paraId="2F499771" w14:textId="77777777" w:rsidR="004B5A5C" w:rsidRPr="00426B9E" w:rsidRDefault="004B5A5C" w:rsidP="00161ECB">
            <w:pPr>
              <w:widowControl w:val="0"/>
              <w:autoSpaceDE w:val="0"/>
              <w:autoSpaceDN w:val="0"/>
              <w:adjustRightInd w:val="0"/>
              <w:spacing w:before="66"/>
              <w:contextualSpacing/>
              <w:rPr>
                <w:rFonts w:ascii="Merriweather" w:hAnsi="Merriweather"/>
                <w:b/>
                <w:color w:val="000000"/>
                <w:spacing w:val="-1"/>
                <w:w w:val="95"/>
                <w:szCs w:val="22"/>
              </w:rPr>
            </w:pPr>
          </w:p>
        </w:tc>
        <w:tc>
          <w:tcPr>
            <w:tcW w:w="1259" w:type="dxa"/>
            <w:shd w:val="clear" w:color="auto" w:fill="auto"/>
          </w:tcPr>
          <w:p w14:paraId="354385C5" w14:textId="77777777" w:rsidR="004B5A5C" w:rsidRPr="00426B9E" w:rsidRDefault="004B5A5C" w:rsidP="00161ECB">
            <w:pPr>
              <w:rPr>
                <w:rFonts w:ascii="Merriweather" w:hAnsi="Merriweather"/>
                <w:b/>
                <w:color w:val="00B0F0"/>
                <w:sz w:val="26"/>
                <w:szCs w:val="26"/>
              </w:rPr>
            </w:pPr>
          </w:p>
        </w:tc>
      </w:tr>
      <w:tr w:rsidR="004B5A5C" w:rsidRPr="00426B9E" w14:paraId="5FFF7895" w14:textId="77777777" w:rsidTr="00161ECB">
        <w:trPr>
          <w:trHeight w:val="488"/>
        </w:trPr>
        <w:tc>
          <w:tcPr>
            <w:tcW w:w="8154" w:type="dxa"/>
            <w:shd w:val="clear" w:color="auto" w:fill="auto"/>
          </w:tcPr>
          <w:p w14:paraId="287946D8" w14:textId="77777777" w:rsidR="004B5A5C" w:rsidRPr="00426B9E" w:rsidRDefault="004B5A5C" w:rsidP="00161ECB">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Seeing the bigger picture</w:t>
            </w:r>
            <w:r w:rsidRPr="00426B9E">
              <w:rPr>
                <w:rFonts w:ascii="Merriweather" w:hAnsi="Merriweather"/>
                <w:color w:val="000000"/>
                <w:w w:val="93"/>
                <w:szCs w:val="22"/>
              </w:rPr>
              <w:t xml:space="preserve"> </w:t>
            </w:r>
            <w:r w:rsidRPr="00176658">
              <w:rPr>
                <w:color w:val="000000"/>
                <w:w w:val="93"/>
                <w:szCs w:val="22"/>
              </w:rPr>
              <w:t xml:space="preserve">- </w:t>
            </w:r>
            <w:r w:rsidRPr="00176658">
              <w:rPr>
                <w:color w:val="000000"/>
                <w:szCs w:val="22"/>
              </w:rPr>
              <w:t>has an in-depth understanding and knowledge of how the role fits with and supports The Coal Authority’s business priorities</w:t>
            </w:r>
          </w:p>
          <w:p w14:paraId="4F9F9D9E" w14:textId="77777777" w:rsidR="004B5A5C" w:rsidRPr="00426B9E" w:rsidRDefault="004B5A5C" w:rsidP="00161ECB">
            <w:pPr>
              <w:rPr>
                <w:rFonts w:ascii="Merriweather" w:hAnsi="Merriweather"/>
                <w:b/>
                <w:szCs w:val="22"/>
              </w:rPr>
            </w:pPr>
          </w:p>
        </w:tc>
        <w:tc>
          <w:tcPr>
            <w:tcW w:w="1259" w:type="dxa"/>
            <w:shd w:val="clear" w:color="auto" w:fill="auto"/>
          </w:tcPr>
          <w:p w14:paraId="396E8560" w14:textId="07A214EC" w:rsidR="004B5A5C" w:rsidRPr="00426B9E" w:rsidRDefault="00404280" w:rsidP="00161ECB">
            <w:pPr>
              <w:jc w:val="center"/>
              <w:rPr>
                <w:rFonts w:ascii="Merriweather" w:hAnsi="Merriweather"/>
                <w:b/>
                <w:color w:val="00B0F0"/>
                <w:sz w:val="26"/>
                <w:szCs w:val="26"/>
              </w:rPr>
            </w:pPr>
            <w:r>
              <w:rPr>
                <w:rFonts w:ascii="Merriweather" w:hAnsi="Merriweather"/>
                <w:b/>
                <w:color w:val="005595"/>
                <w:sz w:val="26"/>
                <w:szCs w:val="26"/>
              </w:rPr>
              <w:t>5</w:t>
            </w:r>
          </w:p>
        </w:tc>
      </w:tr>
      <w:tr w:rsidR="004B5A5C" w:rsidRPr="00426B9E" w14:paraId="3F2E640B" w14:textId="77777777" w:rsidTr="00161ECB">
        <w:trPr>
          <w:trHeight w:val="488"/>
        </w:trPr>
        <w:tc>
          <w:tcPr>
            <w:tcW w:w="8154" w:type="dxa"/>
            <w:shd w:val="clear" w:color="auto" w:fill="auto"/>
          </w:tcPr>
          <w:p w14:paraId="66C1DB9F" w14:textId="77777777" w:rsidR="004B5A5C" w:rsidRPr="00426B9E" w:rsidRDefault="004B5A5C" w:rsidP="00161ECB">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Changing and improving</w:t>
            </w:r>
            <w:r w:rsidRPr="00426B9E">
              <w:rPr>
                <w:rFonts w:ascii="Merriweather" w:hAnsi="Merriweather"/>
                <w:color w:val="000000"/>
                <w:spacing w:val="-2"/>
                <w:w w:val="98"/>
                <w:szCs w:val="22"/>
              </w:rPr>
              <w:t xml:space="preserve"> </w:t>
            </w:r>
            <w:r w:rsidRPr="00176658">
              <w:rPr>
                <w:color w:val="000000"/>
                <w:spacing w:val="-2"/>
                <w:w w:val="98"/>
                <w:szCs w:val="22"/>
              </w:rPr>
              <w:t xml:space="preserve">- </w:t>
            </w:r>
            <w:r w:rsidRPr="00176658">
              <w:rPr>
                <w:spacing w:val="-1"/>
                <w:w w:val="94"/>
                <w:szCs w:val="22"/>
              </w:rPr>
              <w:t>r</w:t>
            </w:r>
            <w:r w:rsidRPr="00176658">
              <w:rPr>
                <w:spacing w:val="3"/>
                <w:w w:val="94"/>
                <w:szCs w:val="22"/>
              </w:rPr>
              <w:t>e</w:t>
            </w:r>
            <w:r w:rsidRPr="00176658">
              <w:rPr>
                <w:spacing w:val="2"/>
                <w:w w:val="94"/>
                <w:szCs w:val="22"/>
              </w:rPr>
              <w:t>s</w:t>
            </w:r>
            <w:r w:rsidRPr="00176658">
              <w:rPr>
                <w:spacing w:val="1"/>
                <w:w w:val="94"/>
                <w:szCs w:val="22"/>
              </w:rPr>
              <w:t>pons</w:t>
            </w:r>
            <w:r w:rsidRPr="00176658">
              <w:rPr>
                <w:spacing w:val="2"/>
                <w:w w:val="94"/>
                <w:szCs w:val="22"/>
              </w:rPr>
              <w:t>i</w:t>
            </w:r>
            <w:r w:rsidRPr="00176658">
              <w:rPr>
                <w:spacing w:val="-1"/>
                <w:w w:val="94"/>
                <w:szCs w:val="22"/>
              </w:rPr>
              <w:t>v</w:t>
            </w:r>
            <w:r w:rsidRPr="00176658">
              <w:rPr>
                <w:spacing w:val="-3"/>
                <w:w w:val="94"/>
                <w:szCs w:val="22"/>
              </w:rPr>
              <w:t>e</w:t>
            </w:r>
            <w:r w:rsidRPr="00176658">
              <w:rPr>
                <w:w w:val="94"/>
                <w:szCs w:val="22"/>
              </w:rPr>
              <w:t>,</w:t>
            </w:r>
            <w:r w:rsidRPr="00176658">
              <w:rPr>
                <w:spacing w:val="21"/>
                <w:w w:val="94"/>
                <w:szCs w:val="22"/>
              </w:rPr>
              <w:t xml:space="preserve"> </w:t>
            </w:r>
            <w:r w:rsidRPr="00176658">
              <w:rPr>
                <w:spacing w:val="1"/>
                <w:w w:val="94"/>
                <w:szCs w:val="22"/>
              </w:rPr>
              <w:t>inn</w:t>
            </w:r>
            <w:r w:rsidRPr="00176658">
              <w:rPr>
                <w:spacing w:val="-2"/>
                <w:w w:val="94"/>
                <w:szCs w:val="22"/>
              </w:rPr>
              <w:t>o</w:t>
            </w:r>
            <w:r w:rsidRPr="00176658">
              <w:rPr>
                <w:spacing w:val="-1"/>
                <w:w w:val="94"/>
                <w:szCs w:val="22"/>
              </w:rPr>
              <w:t>v</w:t>
            </w:r>
            <w:r w:rsidRPr="00176658">
              <w:rPr>
                <w:w w:val="94"/>
                <w:szCs w:val="22"/>
              </w:rPr>
              <w:t>a</w:t>
            </w:r>
            <w:r w:rsidRPr="00176658">
              <w:rPr>
                <w:spacing w:val="-1"/>
                <w:w w:val="94"/>
                <w:szCs w:val="22"/>
              </w:rPr>
              <w:t>t</w:t>
            </w:r>
            <w:r w:rsidRPr="00176658">
              <w:rPr>
                <w:spacing w:val="2"/>
                <w:w w:val="94"/>
                <w:szCs w:val="22"/>
              </w:rPr>
              <w:t>i</w:t>
            </w:r>
            <w:r w:rsidRPr="00176658">
              <w:rPr>
                <w:spacing w:val="-1"/>
                <w:w w:val="94"/>
                <w:szCs w:val="22"/>
              </w:rPr>
              <w:t>v</w:t>
            </w:r>
            <w:r w:rsidRPr="00176658">
              <w:rPr>
                <w:w w:val="94"/>
                <w:szCs w:val="22"/>
              </w:rPr>
              <w:t>e</w:t>
            </w:r>
            <w:r w:rsidRPr="00176658">
              <w:rPr>
                <w:spacing w:val="5"/>
                <w:w w:val="94"/>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szCs w:val="22"/>
              </w:rPr>
              <w:t>s</w:t>
            </w:r>
            <w:r w:rsidRPr="00176658">
              <w:rPr>
                <w:spacing w:val="3"/>
                <w:szCs w:val="22"/>
              </w:rPr>
              <w:t>e</w:t>
            </w:r>
            <w:r w:rsidRPr="00176658">
              <w:rPr>
                <w:spacing w:val="2"/>
                <w:szCs w:val="22"/>
              </w:rPr>
              <w:t>e</w:t>
            </w:r>
            <w:r w:rsidRPr="00176658">
              <w:rPr>
                <w:szCs w:val="22"/>
              </w:rPr>
              <w:t>k</w:t>
            </w:r>
            <w:r w:rsidRPr="00176658">
              <w:rPr>
                <w:spacing w:val="-20"/>
                <w:szCs w:val="22"/>
              </w:rPr>
              <w:t xml:space="preserve"> </w:t>
            </w:r>
            <w:r w:rsidRPr="00176658">
              <w:rPr>
                <w:spacing w:val="1"/>
                <w:szCs w:val="22"/>
              </w:rPr>
              <w:t>o</w:t>
            </w:r>
            <w:r w:rsidRPr="00176658">
              <w:rPr>
                <w:spacing w:val="2"/>
                <w:szCs w:val="22"/>
              </w:rPr>
              <w:t>u</w:t>
            </w:r>
            <w:r w:rsidRPr="00176658">
              <w:rPr>
                <w:szCs w:val="22"/>
              </w:rPr>
              <w:t>t</w:t>
            </w:r>
            <w:r w:rsidRPr="00176658">
              <w:rPr>
                <w:spacing w:val="-1"/>
                <w:szCs w:val="22"/>
              </w:rPr>
              <w:t xml:space="preserve"> </w:t>
            </w:r>
            <w:r w:rsidRPr="00176658">
              <w:rPr>
                <w:spacing w:val="1"/>
                <w:w w:val="97"/>
                <w:szCs w:val="22"/>
              </w:rPr>
              <w:t>oppo</w:t>
            </w:r>
            <w:r w:rsidRPr="00176658">
              <w:rPr>
                <w:spacing w:val="7"/>
                <w:w w:val="97"/>
                <w:szCs w:val="22"/>
              </w:rPr>
              <w:t>r</w:t>
            </w:r>
            <w:r w:rsidRPr="00176658">
              <w:rPr>
                <w:spacing w:val="-1"/>
                <w:w w:val="97"/>
                <w:szCs w:val="22"/>
              </w:rPr>
              <w:t>t</w:t>
            </w:r>
            <w:r w:rsidRPr="00176658">
              <w:rPr>
                <w:spacing w:val="1"/>
                <w:w w:val="97"/>
                <w:szCs w:val="22"/>
              </w:rPr>
              <w:t>uni</w:t>
            </w:r>
            <w:r w:rsidRPr="00176658">
              <w:rPr>
                <w:spacing w:val="-1"/>
                <w:w w:val="97"/>
                <w:szCs w:val="22"/>
              </w:rPr>
              <w:t>t</w:t>
            </w:r>
            <w:r w:rsidRPr="00176658">
              <w:rPr>
                <w:spacing w:val="1"/>
                <w:w w:val="97"/>
                <w:szCs w:val="22"/>
              </w:rPr>
              <w:t>i</w:t>
            </w:r>
            <w:r w:rsidRPr="00176658">
              <w:rPr>
                <w:spacing w:val="3"/>
                <w:w w:val="97"/>
                <w:szCs w:val="22"/>
              </w:rPr>
              <w:t>e</w:t>
            </w:r>
            <w:r w:rsidRPr="00176658">
              <w:rPr>
                <w:w w:val="97"/>
                <w:szCs w:val="22"/>
              </w:rPr>
              <w:t>s</w:t>
            </w:r>
            <w:r w:rsidRPr="00176658">
              <w:rPr>
                <w:spacing w:val="10"/>
                <w:w w:val="97"/>
                <w:szCs w:val="22"/>
              </w:rPr>
              <w:t xml:space="preserve"> for continuous improvement</w:t>
            </w:r>
          </w:p>
          <w:p w14:paraId="36134764" w14:textId="77777777" w:rsidR="004B5A5C" w:rsidRPr="00426B9E" w:rsidRDefault="004B5A5C" w:rsidP="00161ECB">
            <w:pPr>
              <w:rPr>
                <w:rFonts w:ascii="Merriweather" w:hAnsi="Merriweather"/>
                <w:b/>
                <w:szCs w:val="22"/>
              </w:rPr>
            </w:pPr>
          </w:p>
        </w:tc>
        <w:tc>
          <w:tcPr>
            <w:tcW w:w="1259" w:type="dxa"/>
            <w:shd w:val="clear" w:color="auto" w:fill="auto"/>
          </w:tcPr>
          <w:p w14:paraId="1CA69EFF" w14:textId="32729AA4" w:rsidR="004B5A5C" w:rsidRPr="00426B9E" w:rsidRDefault="00404280" w:rsidP="00161ECB">
            <w:pPr>
              <w:jc w:val="center"/>
              <w:rPr>
                <w:rFonts w:ascii="Merriweather" w:hAnsi="Merriweather"/>
                <w:b/>
                <w:color w:val="00B0F0"/>
                <w:sz w:val="26"/>
                <w:szCs w:val="26"/>
              </w:rPr>
            </w:pPr>
            <w:r>
              <w:rPr>
                <w:rFonts w:ascii="Merriweather" w:hAnsi="Merriweather"/>
                <w:b/>
                <w:color w:val="005595"/>
                <w:sz w:val="26"/>
                <w:szCs w:val="26"/>
              </w:rPr>
              <w:t>4</w:t>
            </w:r>
          </w:p>
        </w:tc>
      </w:tr>
      <w:tr w:rsidR="004B5A5C" w:rsidRPr="00426B9E" w14:paraId="04A20967" w14:textId="77777777" w:rsidTr="00161ECB">
        <w:trPr>
          <w:trHeight w:val="497"/>
        </w:trPr>
        <w:tc>
          <w:tcPr>
            <w:tcW w:w="8154" w:type="dxa"/>
            <w:shd w:val="clear" w:color="auto" w:fill="auto"/>
          </w:tcPr>
          <w:p w14:paraId="71C0D7CE" w14:textId="77777777" w:rsidR="004B5A5C" w:rsidRPr="00176658" w:rsidRDefault="004B5A5C" w:rsidP="00161ECB">
            <w:pPr>
              <w:rPr>
                <w:spacing w:val="-3"/>
                <w:w w:val="95"/>
                <w:szCs w:val="22"/>
              </w:rPr>
            </w:pPr>
            <w:r w:rsidRPr="00426B9E">
              <w:rPr>
                <w:rFonts w:ascii="Merriweather" w:hAnsi="Merriweather"/>
                <w:b/>
                <w:color w:val="005595"/>
                <w:sz w:val="26"/>
                <w:szCs w:val="26"/>
              </w:rPr>
              <w:t>Making effective decisions</w:t>
            </w:r>
            <w:r w:rsidRPr="00426B9E">
              <w:rPr>
                <w:rFonts w:ascii="Merriweather" w:hAnsi="Merriweather"/>
                <w:color w:val="000000"/>
                <w:szCs w:val="22"/>
              </w:rPr>
              <w:t xml:space="preserve"> </w:t>
            </w:r>
            <w:r w:rsidRPr="00176658">
              <w:rPr>
                <w:color w:val="000000"/>
                <w:szCs w:val="22"/>
              </w:rPr>
              <w:t xml:space="preserve">- </w:t>
            </w:r>
            <w:r w:rsidRPr="00176658">
              <w:rPr>
                <w:spacing w:val="1"/>
                <w:w w:val="95"/>
                <w:szCs w:val="22"/>
              </w:rPr>
              <w:t>o</w:t>
            </w:r>
            <w:r w:rsidRPr="00176658">
              <w:rPr>
                <w:w w:val="95"/>
                <w:szCs w:val="22"/>
              </w:rPr>
              <w:t>b</w:t>
            </w:r>
            <w:r w:rsidRPr="00176658">
              <w:rPr>
                <w:spacing w:val="1"/>
                <w:w w:val="95"/>
                <w:szCs w:val="22"/>
              </w:rPr>
              <w:t>j</w:t>
            </w:r>
            <w:r w:rsidRPr="00176658">
              <w:rPr>
                <w:spacing w:val="2"/>
                <w:w w:val="95"/>
                <w:szCs w:val="22"/>
              </w:rPr>
              <w:t>e</w:t>
            </w:r>
            <w:r w:rsidRPr="00176658">
              <w:rPr>
                <w:spacing w:val="1"/>
                <w:w w:val="95"/>
                <w:szCs w:val="22"/>
              </w:rPr>
              <w:t>c</w:t>
            </w:r>
            <w:r w:rsidRPr="00176658">
              <w:rPr>
                <w:spacing w:val="-1"/>
                <w:w w:val="95"/>
                <w:szCs w:val="22"/>
              </w:rPr>
              <w:t>t</w:t>
            </w:r>
            <w:r w:rsidRPr="00176658">
              <w:rPr>
                <w:spacing w:val="2"/>
                <w:w w:val="95"/>
                <w:szCs w:val="22"/>
              </w:rPr>
              <w:t>i</w:t>
            </w:r>
            <w:r w:rsidRPr="00176658">
              <w:rPr>
                <w:spacing w:val="-1"/>
                <w:w w:val="95"/>
                <w:szCs w:val="22"/>
              </w:rPr>
              <w:t>v</w:t>
            </w:r>
            <w:r w:rsidRPr="00176658">
              <w:rPr>
                <w:spacing w:val="-5"/>
                <w:w w:val="95"/>
                <w:szCs w:val="22"/>
              </w:rPr>
              <w:t>e</w:t>
            </w:r>
            <w:r w:rsidRPr="00176658">
              <w:rPr>
                <w:w w:val="95"/>
                <w:szCs w:val="22"/>
              </w:rPr>
              <w:t>; uses</w:t>
            </w:r>
            <w:r w:rsidRPr="00176658">
              <w:rPr>
                <w:spacing w:val="6"/>
                <w:w w:val="95"/>
                <w:szCs w:val="22"/>
              </w:rPr>
              <w:t xml:space="preserve"> </w:t>
            </w:r>
            <w:r w:rsidRPr="00176658">
              <w:rPr>
                <w:spacing w:val="1"/>
                <w:szCs w:val="22"/>
              </w:rPr>
              <w:t>soun</w:t>
            </w:r>
            <w:r w:rsidRPr="00176658">
              <w:rPr>
                <w:szCs w:val="22"/>
              </w:rPr>
              <w:t>d</w:t>
            </w:r>
            <w:r w:rsidRPr="00176658">
              <w:rPr>
                <w:spacing w:val="-10"/>
                <w:szCs w:val="22"/>
              </w:rPr>
              <w:t xml:space="preserve"> </w:t>
            </w:r>
            <w:r w:rsidRPr="00176658">
              <w:rPr>
                <w:spacing w:val="1"/>
                <w:w w:val="96"/>
                <w:szCs w:val="22"/>
              </w:rPr>
              <w:t>jud</w:t>
            </w:r>
            <w:r w:rsidRPr="00176658">
              <w:rPr>
                <w:spacing w:val="2"/>
                <w:w w:val="96"/>
                <w:szCs w:val="22"/>
              </w:rPr>
              <w:t>ge</w:t>
            </w:r>
            <w:r w:rsidRPr="00176658">
              <w:rPr>
                <w:spacing w:val="1"/>
                <w:w w:val="96"/>
                <w:szCs w:val="22"/>
              </w:rPr>
              <w:t>m</w:t>
            </w:r>
            <w:r w:rsidRPr="00176658">
              <w:rPr>
                <w:spacing w:val="2"/>
                <w:w w:val="96"/>
                <w:szCs w:val="22"/>
              </w:rPr>
              <w:t>e</w:t>
            </w:r>
            <w:r w:rsidRPr="00176658">
              <w:rPr>
                <w:w w:val="96"/>
                <w:szCs w:val="22"/>
              </w:rPr>
              <w:t>n</w:t>
            </w:r>
            <w:r w:rsidRPr="00176658">
              <w:rPr>
                <w:spacing w:val="-4"/>
                <w:w w:val="96"/>
                <w:szCs w:val="22"/>
              </w:rPr>
              <w:t>t</w:t>
            </w:r>
            <w:r w:rsidRPr="00176658">
              <w:rPr>
                <w:w w:val="96"/>
                <w:szCs w:val="22"/>
              </w:rPr>
              <w:t>,</w:t>
            </w:r>
            <w:r w:rsidRPr="00176658">
              <w:rPr>
                <w:spacing w:val="17"/>
                <w:w w:val="96"/>
                <w:szCs w:val="22"/>
              </w:rPr>
              <w:t xml:space="preserve"> </w:t>
            </w:r>
            <w:r w:rsidRPr="00176658">
              <w:rPr>
                <w:spacing w:val="-1"/>
                <w:w w:val="96"/>
                <w:szCs w:val="22"/>
              </w:rPr>
              <w:t>e</w:t>
            </w:r>
            <w:r w:rsidRPr="00176658">
              <w:rPr>
                <w:spacing w:val="2"/>
                <w:w w:val="96"/>
                <w:szCs w:val="22"/>
              </w:rPr>
              <w:t>v</w:t>
            </w:r>
            <w:r w:rsidRPr="00176658">
              <w:rPr>
                <w:spacing w:val="1"/>
                <w:w w:val="96"/>
                <w:szCs w:val="22"/>
              </w:rPr>
              <w:t>i</w:t>
            </w:r>
            <w:r w:rsidRPr="00176658">
              <w:rPr>
                <w:spacing w:val="2"/>
                <w:w w:val="96"/>
                <w:szCs w:val="22"/>
              </w:rPr>
              <w:t>de</w:t>
            </w:r>
            <w:r w:rsidRPr="00176658">
              <w:rPr>
                <w:spacing w:val="1"/>
                <w:w w:val="96"/>
                <w:szCs w:val="22"/>
              </w:rPr>
              <w:t>n</w:t>
            </w:r>
            <w:r w:rsidRPr="00176658">
              <w:rPr>
                <w:spacing w:val="2"/>
                <w:w w:val="96"/>
                <w:szCs w:val="22"/>
              </w:rPr>
              <w:t>c</w:t>
            </w:r>
            <w:r w:rsidRPr="00176658">
              <w:rPr>
                <w:w w:val="96"/>
                <w:szCs w:val="22"/>
              </w:rPr>
              <w:t>e</w:t>
            </w:r>
            <w:r w:rsidRPr="00176658">
              <w:rPr>
                <w:spacing w:val="-2"/>
                <w:w w:val="96"/>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3"/>
                <w:w w:val="97"/>
                <w:szCs w:val="22"/>
              </w:rPr>
              <w:t>k</w:t>
            </w:r>
            <w:r w:rsidRPr="00176658">
              <w:rPr>
                <w:spacing w:val="1"/>
                <w:w w:val="97"/>
                <w:szCs w:val="22"/>
              </w:rPr>
              <w:t>n</w:t>
            </w:r>
            <w:r w:rsidRPr="00176658">
              <w:rPr>
                <w:spacing w:val="-1"/>
                <w:w w:val="97"/>
                <w:szCs w:val="22"/>
              </w:rPr>
              <w:t>o</w:t>
            </w:r>
            <w:r w:rsidRPr="00176658">
              <w:rPr>
                <w:spacing w:val="2"/>
                <w:w w:val="97"/>
                <w:szCs w:val="22"/>
              </w:rPr>
              <w:t>w</w:t>
            </w:r>
            <w:r w:rsidRPr="00176658">
              <w:rPr>
                <w:spacing w:val="1"/>
                <w:w w:val="97"/>
                <w:szCs w:val="22"/>
              </w:rPr>
              <w:t>l</w:t>
            </w:r>
            <w:r w:rsidRPr="00176658">
              <w:rPr>
                <w:spacing w:val="2"/>
                <w:w w:val="97"/>
                <w:szCs w:val="22"/>
              </w:rPr>
              <w:t>e</w:t>
            </w:r>
            <w:r w:rsidRPr="00176658">
              <w:rPr>
                <w:spacing w:val="1"/>
                <w:w w:val="97"/>
                <w:szCs w:val="22"/>
              </w:rPr>
              <w:t>d</w:t>
            </w:r>
            <w:r w:rsidRPr="00176658">
              <w:rPr>
                <w:spacing w:val="2"/>
                <w:w w:val="97"/>
                <w:szCs w:val="22"/>
              </w:rPr>
              <w:t>g</w:t>
            </w:r>
            <w:r w:rsidRPr="00176658">
              <w:rPr>
                <w:w w:val="97"/>
                <w:szCs w:val="22"/>
              </w:rPr>
              <w:t>e</w:t>
            </w:r>
            <w:r w:rsidRPr="00176658">
              <w:rPr>
                <w:spacing w:val="9"/>
                <w:w w:val="97"/>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103"/>
                <w:szCs w:val="22"/>
              </w:rPr>
              <w:t>p</w:t>
            </w:r>
            <w:r w:rsidRPr="00176658">
              <w:rPr>
                <w:spacing w:val="-1"/>
                <w:w w:val="94"/>
                <w:szCs w:val="22"/>
              </w:rPr>
              <w:t>r</w:t>
            </w:r>
            <w:r w:rsidRPr="00176658">
              <w:rPr>
                <w:spacing w:val="-2"/>
                <w:szCs w:val="22"/>
              </w:rPr>
              <w:t>o</w:t>
            </w:r>
            <w:r w:rsidRPr="00176658">
              <w:rPr>
                <w:spacing w:val="2"/>
                <w:w w:val="92"/>
                <w:szCs w:val="22"/>
              </w:rPr>
              <w:t>v</w:t>
            </w:r>
            <w:r w:rsidRPr="00176658">
              <w:rPr>
                <w:spacing w:val="1"/>
                <w:w w:val="83"/>
                <w:szCs w:val="22"/>
              </w:rPr>
              <w:t>i</w:t>
            </w:r>
            <w:r w:rsidRPr="00176658">
              <w:rPr>
                <w:spacing w:val="2"/>
                <w:w w:val="103"/>
                <w:szCs w:val="22"/>
              </w:rPr>
              <w:t>d</w:t>
            </w:r>
            <w:r w:rsidRPr="00176658">
              <w:rPr>
                <w:w w:val="93"/>
                <w:szCs w:val="22"/>
              </w:rPr>
              <w:t xml:space="preserve">e </w:t>
            </w:r>
            <w:r w:rsidRPr="00176658">
              <w:rPr>
                <w:spacing w:val="1"/>
                <w:w w:val="97"/>
                <w:szCs w:val="22"/>
              </w:rPr>
              <w:t>a</w:t>
            </w:r>
            <w:r w:rsidRPr="00176658">
              <w:rPr>
                <w:spacing w:val="2"/>
                <w:w w:val="97"/>
                <w:szCs w:val="22"/>
              </w:rPr>
              <w:t>c</w:t>
            </w:r>
            <w:r w:rsidRPr="00176658">
              <w:rPr>
                <w:spacing w:val="1"/>
                <w:w w:val="97"/>
                <w:szCs w:val="22"/>
              </w:rPr>
              <w:t>cur</w:t>
            </w:r>
            <w:r w:rsidRPr="00176658">
              <w:rPr>
                <w:w w:val="97"/>
                <w:szCs w:val="22"/>
              </w:rPr>
              <w:t>a</w:t>
            </w:r>
            <w:r w:rsidRPr="00176658">
              <w:rPr>
                <w:spacing w:val="-3"/>
                <w:w w:val="97"/>
                <w:szCs w:val="22"/>
              </w:rPr>
              <w:t>te</w:t>
            </w:r>
            <w:r w:rsidRPr="00176658">
              <w:rPr>
                <w:w w:val="97"/>
                <w:szCs w:val="22"/>
              </w:rPr>
              <w:t>,</w:t>
            </w:r>
            <w:r w:rsidRPr="00176658">
              <w:rPr>
                <w:spacing w:val="4"/>
                <w:w w:val="97"/>
                <w:szCs w:val="22"/>
              </w:rPr>
              <w:t xml:space="preserve"> </w:t>
            </w:r>
            <w:r w:rsidRPr="00176658">
              <w:rPr>
                <w:spacing w:val="-2"/>
                <w:szCs w:val="22"/>
              </w:rPr>
              <w:t>e</w:t>
            </w:r>
            <w:r w:rsidRPr="00176658">
              <w:rPr>
                <w:spacing w:val="2"/>
                <w:szCs w:val="22"/>
              </w:rPr>
              <w:t>xpe</w:t>
            </w:r>
            <w:r w:rsidRPr="00176658">
              <w:rPr>
                <w:spacing w:val="7"/>
                <w:szCs w:val="22"/>
              </w:rPr>
              <w:t>r</w:t>
            </w:r>
            <w:r w:rsidRPr="00176658">
              <w:rPr>
                <w:szCs w:val="22"/>
              </w:rPr>
              <w:t>t</w:t>
            </w:r>
            <w:r w:rsidRPr="00176658">
              <w:rPr>
                <w:spacing w:val="-17"/>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p</w:t>
            </w:r>
            <w:r w:rsidRPr="00176658">
              <w:rPr>
                <w:spacing w:val="-1"/>
                <w:w w:val="95"/>
                <w:szCs w:val="22"/>
              </w:rPr>
              <w:t>rof</w:t>
            </w:r>
            <w:r w:rsidRPr="00176658">
              <w:rPr>
                <w:spacing w:val="3"/>
                <w:w w:val="95"/>
                <w:szCs w:val="22"/>
              </w:rPr>
              <w:t>e</w:t>
            </w:r>
            <w:r w:rsidRPr="00176658">
              <w:rPr>
                <w:spacing w:val="2"/>
                <w:w w:val="95"/>
                <w:szCs w:val="22"/>
              </w:rPr>
              <w:t>s</w:t>
            </w:r>
            <w:r w:rsidRPr="00176658">
              <w:rPr>
                <w:spacing w:val="1"/>
                <w:w w:val="95"/>
                <w:szCs w:val="22"/>
              </w:rPr>
              <w:t>sion</w:t>
            </w:r>
            <w:r w:rsidRPr="00176658">
              <w:rPr>
                <w:spacing w:val="2"/>
                <w:w w:val="95"/>
                <w:szCs w:val="22"/>
              </w:rPr>
              <w:t>a</w:t>
            </w:r>
            <w:r w:rsidRPr="00176658">
              <w:rPr>
                <w:w w:val="95"/>
                <w:szCs w:val="22"/>
              </w:rPr>
              <w:t>l</w:t>
            </w:r>
            <w:r w:rsidRPr="00176658">
              <w:rPr>
                <w:spacing w:val="9"/>
                <w:w w:val="95"/>
                <w:szCs w:val="22"/>
              </w:rPr>
              <w:t xml:space="preserve"> </w:t>
            </w:r>
            <w:r w:rsidRPr="00176658">
              <w:rPr>
                <w:w w:val="95"/>
                <w:szCs w:val="22"/>
              </w:rPr>
              <w:t>a</w:t>
            </w:r>
            <w:r w:rsidRPr="00176658">
              <w:rPr>
                <w:spacing w:val="2"/>
                <w:w w:val="95"/>
                <w:szCs w:val="22"/>
              </w:rPr>
              <w:t>dv</w:t>
            </w:r>
            <w:r w:rsidRPr="00176658">
              <w:rPr>
                <w:spacing w:val="1"/>
                <w:w w:val="95"/>
                <w:szCs w:val="22"/>
              </w:rPr>
              <w:t>i</w:t>
            </w:r>
            <w:r w:rsidRPr="00176658">
              <w:rPr>
                <w:spacing w:val="2"/>
                <w:w w:val="95"/>
                <w:szCs w:val="22"/>
              </w:rPr>
              <w:t>c</w:t>
            </w:r>
            <w:r w:rsidRPr="00176658">
              <w:rPr>
                <w:spacing w:val="-3"/>
                <w:w w:val="95"/>
                <w:szCs w:val="22"/>
              </w:rPr>
              <w:t>e in a timely manner</w:t>
            </w:r>
          </w:p>
          <w:p w14:paraId="0E23E390" w14:textId="77777777" w:rsidR="004B5A5C" w:rsidRPr="00426B9E" w:rsidRDefault="004B5A5C" w:rsidP="00161ECB">
            <w:pPr>
              <w:rPr>
                <w:rFonts w:ascii="Merriweather" w:hAnsi="Merriweather"/>
                <w:b/>
                <w:szCs w:val="22"/>
              </w:rPr>
            </w:pPr>
          </w:p>
        </w:tc>
        <w:tc>
          <w:tcPr>
            <w:tcW w:w="1259" w:type="dxa"/>
            <w:shd w:val="clear" w:color="auto" w:fill="auto"/>
          </w:tcPr>
          <w:p w14:paraId="11DDCA2E" w14:textId="2384DE10" w:rsidR="004B5A5C" w:rsidRPr="00426B9E" w:rsidRDefault="00404280" w:rsidP="00161ECB">
            <w:pPr>
              <w:jc w:val="center"/>
              <w:rPr>
                <w:rFonts w:ascii="Merriweather" w:hAnsi="Merriweather"/>
                <w:b/>
                <w:color w:val="00B0F0"/>
                <w:sz w:val="26"/>
                <w:szCs w:val="26"/>
              </w:rPr>
            </w:pPr>
            <w:r>
              <w:rPr>
                <w:rFonts w:ascii="Merriweather" w:hAnsi="Merriweather"/>
                <w:b/>
                <w:color w:val="005595"/>
                <w:sz w:val="26"/>
                <w:szCs w:val="26"/>
              </w:rPr>
              <w:t>4</w:t>
            </w:r>
          </w:p>
        </w:tc>
      </w:tr>
      <w:tr w:rsidR="004B5A5C" w:rsidRPr="00426B9E" w14:paraId="33C5A7CB" w14:textId="77777777" w:rsidTr="00161ECB">
        <w:trPr>
          <w:trHeight w:val="488"/>
        </w:trPr>
        <w:tc>
          <w:tcPr>
            <w:tcW w:w="8154" w:type="dxa"/>
            <w:shd w:val="clear" w:color="auto" w:fill="auto"/>
          </w:tcPr>
          <w:p w14:paraId="574F5ADB" w14:textId="77777777" w:rsidR="004B5A5C" w:rsidRPr="00176658" w:rsidRDefault="004B5A5C" w:rsidP="00161ECB">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Leading and communicating</w:t>
            </w:r>
            <w:r w:rsidRPr="00426B9E">
              <w:rPr>
                <w:rFonts w:ascii="Merriweather" w:hAnsi="Merriweather"/>
                <w:b/>
                <w:color w:val="000000"/>
                <w:spacing w:val="-2"/>
                <w:w w:val="98"/>
                <w:szCs w:val="22"/>
              </w:rPr>
              <w:t xml:space="preserve"> </w:t>
            </w:r>
            <w:r w:rsidRPr="00176658">
              <w:rPr>
                <w:color w:val="000000"/>
                <w:spacing w:val="-2"/>
                <w:w w:val="98"/>
                <w:szCs w:val="22"/>
              </w:rPr>
              <w:t xml:space="preserve">- </w:t>
            </w:r>
            <w:r w:rsidRPr="00176658">
              <w:rPr>
                <w:spacing w:val="1"/>
                <w:w w:val="95"/>
                <w:szCs w:val="22"/>
              </w:rPr>
              <w:t>l</w:t>
            </w:r>
            <w:r w:rsidRPr="00176658">
              <w:rPr>
                <w:spacing w:val="2"/>
                <w:w w:val="95"/>
                <w:szCs w:val="22"/>
              </w:rPr>
              <w:t>e</w:t>
            </w:r>
            <w:r w:rsidRPr="00176658">
              <w:rPr>
                <w:w w:val="95"/>
                <w:szCs w:val="22"/>
              </w:rPr>
              <w:t>a</w:t>
            </w:r>
            <w:r w:rsidRPr="00176658">
              <w:rPr>
                <w:spacing w:val="1"/>
                <w:w w:val="95"/>
                <w:szCs w:val="22"/>
              </w:rPr>
              <w:t>ds</w:t>
            </w:r>
            <w:r w:rsidRPr="00176658">
              <w:rPr>
                <w:spacing w:val="4"/>
                <w:w w:val="95"/>
                <w:szCs w:val="22"/>
              </w:rPr>
              <w:t xml:space="preserve"> </w:t>
            </w:r>
            <w:r w:rsidRPr="00176658">
              <w:rPr>
                <w:spacing w:val="2"/>
                <w:szCs w:val="22"/>
              </w:rPr>
              <w:t>f</w:t>
            </w:r>
            <w:r w:rsidRPr="00176658">
              <w:rPr>
                <w:spacing w:val="-1"/>
                <w:szCs w:val="22"/>
              </w:rPr>
              <w:t>r</w:t>
            </w:r>
            <w:r w:rsidRPr="00176658">
              <w:rPr>
                <w:spacing w:val="1"/>
                <w:szCs w:val="22"/>
              </w:rPr>
              <w:t>o</w:t>
            </w:r>
            <w:r w:rsidRPr="00176658">
              <w:rPr>
                <w:szCs w:val="22"/>
              </w:rPr>
              <w:t>m</w:t>
            </w:r>
            <w:r w:rsidRPr="00176658">
              <w:rPr>
                <w:spacing w:val="-8"/>
                <w:szCs w:val="22"/>
              </w:rPr>
              <w:t xml:space="preserve"> </w:t>
            </w:r>
            <w:r w:rsidRPr="00176658">
              <w:rPr>
                <w:spacing w:val="-1"/>
                <w:szCs w:val="22"/>
              </w:rPr>
              <w:t>t</w:t>
            </w:r>
            <w:r w:rsidRPr="00176658">
              <w:rPr>
                <w:spacing w:val="1"/>
                <w:szCs w:val="22"/>
              </w:rPr>
              <w:t>h</w:t>
            </w:r>
            <w:r w:rsidRPr="00176658">
              <w:rPr>
                <w:szCs w:val="22"/>
              </w:rPr>
              <w:t>e</w:t>
            </w:r>
            <w:r w:rsidRPr="00176658">
              <w:rPr>
                <w:spacing w:val="-9"/>
                <w:szCs w:val="22"/>
              </w:rPr>
              <w:t xml:space="preserve"> </w:t>
            </w:r>
            <w:r w:rsidRPr="00176658">
              <w:rPr>
                <w:spacing w:val="2"/>
                <w:szCs w:val="22"/>
              </w:rPr>
              <w:t>f</w:t>
            </w:r>
            <w:r w:rsidRPr="00176658">
              <w:rPr>
                <w:spacing w:val="-1"/>
                <w:szCs w:val="22"/>
              </w:rPr>
              <w:t>r</w:t>
            </w:r>
            <w:r w:rsidRPr="00176658">
              <w:rPr>
                <w:spacing w:val="1"/>
                <w:szCs w:val="22"/>
              </w:rPr>
              <w:t>o</w:t>
            </w:r>
            <w:r w:rsidRPr="00176658">
              <w:rPr>
                <w:szCs w:val="22"/>
              </w:rPr>
              <w:t>nt</w:t>
            </w:r>
            <w:r w:rsidRPr="00176658">
              <w:rPr>
                <w:spacing w:val="-9"/>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2"/>
                <w:w w:val="97"/>
                <w:szCs w:val="22"/>
              </w:rPr>
              <w:t>c</w:t>
            </w:r>
            <w:r w:rsidRPr="00176658">
              <w:rPr>
                <w:spacing w:val="1"/>
                <w:w w:val="97"/>
                <w:szCs w:val="22"/>
              </w:rPr>
              <w:t>ommuni</w:t>
            </w:r>
            <w:r w:rsidRPr="00176658">
              <w:rPr>
                <w:spacing w:val="2"/>
                <w:w w:val="97"/>
                <w:szCs w:val="22"/>
              </w:rPr>
              <w:t>c</w:t>
            </w:r>
            <w:r w:rsidRPr="00176658">
              <w:rPr>
                <w:w w:val="97"/>
                <w:szCs w:val="22"/>
              </w:rPr>
              <w:t>a</w:t>
            </w:r>
            <w:r w:rsidRPr="00176658">
              <w:rPr>
                <w:spacing w:val="-1"/>
                <w:w w:val="97"/>
                <w:szCs w:val="22"/>
              </w:rPr>
              <w:t>tes</w:t>
            </w:r>
            <w:r w:rsidRPr="00176658">
              <w:rPr>
                <w:spacing w:val="15"/>
                <w:w w:val="97"/>
                <w:szCs w:val="22"/>
              </w:rPr>
              <w:t xml:space="preserve"> </w:t>
            </w:r>
            <w:r w:rsidRPr="00176658">
              <w:rPr>
                <w:spacing w:val="2"/>
                <w:w w:val="97"/>
                <w:szCs w:val="22"/>
              </w:rPr>
              <w:t>w</w:t>
            </w:r>
            <w:r w:rsidRPr="00176658">
              <w:rPr>
                <w:spacing w:val="1"/>
                <w:w w:val="97"/>
                <w:szCs w:val="22"/>
              </w:rPr>
              <w:t>i</w:t>
            </w:r>
            <w:r w:rsidRPr="00176658">
              <w:rPr>
                <w:spacing w:val="-1"/>
                <w:w w:val="97"/>
                <w:szCs w:val="22"/>
              </w:rPr>
              <w:t>t</w:t>
            </w:r>
            <w:r w:rsidRPr="00176658">
              <w:rPr>
                <w:w w:val="97"/>
                <w:szCs w:val="22"/>
              </w:rPr>
              <w:t>h</w:t>
            </w:r>
            <w:r w:rsidRPr="00176658">
              <w:rPr>
                <w:spacing w:val="7"/>
                <w:w w:val="97"/>
                <w:szCs w:val="22"/>
              </w:rPr>
              <w:t xml:space="preserve"> </w:t>
            </w:r>
            <w:r w:rsidRPr="00176658">
              <w:rPr>
                <w:spacing w:val="1"/>
                <w:w w:val="97"/>
                <w:szCs w:val="22"/>
              </w:rPr>
              <w:t>cl</w:t>
            </w:r>
            <w:r w:rsidRPr="00176658">
              <w:rPr>
                <w:spacing w:val="2"/>
                <w:w w:val="97"/>
                <w:szCs w:val="22"/>
              </w:rPr>
              <w:t>ar</w:t>
            </w:r>
            <w:r w:rsidRPr="00176658">
              <w:rPr>
                <w:spacing w:val="1"/>
                <w:w w:val="97"/>
                <w:szCs w:val="22"/>
              </w:rPr>
              <w:t>i</w:t>
            </w:r>
            <w:r w:rsidRPr="00176658">
              <w:rPr>
                <w:spacing w:val="5"/>
                <w:w w:val="97"/>
                <w:szCs w:val="22"/>
              </w:rPr>
              <w:t>t</w:t>
            </w:r>
            <w:r w:rsidRPr="00176658">
              <w:rPr>
                <w:spacing w:val="-14"/>
                <w:w w:val="97"/>
                <w:szCs w:val="22"/>
              </w:rPr>
              <w:t>y</w:t>
            </w:r>
            <w:r w:rsidRPr="00176658">
              <w:rPr>
                <w:w w:val="97"/>
                <w:szCs w:val="22"/>
              </w:rPr>
              <w:t>,</w:t>
            </w:r>
            <w:r w:rsidRPr="00176658">
              <w:rPr>
                <w:spacing w:val="-10"/>
                <w:w w:val="97"/>
                <w:szCs w:val="22"/>
              </w:rPr>
              <w:t xml:space="preserve"> </w:t>
            </w:r>
            <w:r w:rsidRPr="00176658">
              <w:rPr>
                <w:spacing w:val="2"/>
                <w:w w:val="97"/>
                <w:szCs w:val="22"/>
              </w:rPr>
              <w:t>c</w:t>
            </w:r>
            <w:r w:rsidRPr="00176658">
              <w:rPr>
                <w:spacing w:val="1"/>
                <w:w w:val="97"/>
                <w:szCs w:val="22"/>
              </w:rPr>
              <w:t>o</w:t>
            </w:r>
            <w:r w:rsidRPr="00176658">
              <w:rPr>
                <w:spacing w:val="-2"/>
                <w:w w:val="97"/>
                <w:szCs w:val="22"/>
              </w:rPr>
              <w:t>n</w:t>
            </w:r>
            <w:r w:rsidRPr="00176658">
              <w:rPr>
                <w:spacing w:val="2"/>
                <w:w w:val="97"/>
                <w:szCs w:val="22"/>
              </w:rPr>
              <w:t>v</w:t>
            </w:r>
            <w:r w:rsidRPr="00176658">
              <w:rPr>
                <w:spacing w:val="1"/>
                <w:w w:val="97"/>
                <w:szCs w:val="22"/>
              </w:rPr>
              <w:t>ic</w:t>
            </w:r>
            <w:r w:rsidRPr="00176658">
              <w:rPr>
                <w:spacing w:val="-1"/>
                <w:w w:val="97"/>
                <w:szCs w:val="22"/>
              </w:rPr>
              <w:t>t</w:t>
            </w:r>
            <w:r w:rsidRPr="00176658">
              <w:rPr>
                <w:spacing w:val="1"/>
                <w:w w:val="97"/>
                <w:szCs w:val="22"/>
              </w:rPr>
              <w:t>io</w:t>
            </w:r>
            <w:r w:rsidRPr="00176658">
              <w:rPr>
                <w:w w:val="97"/>
                <w:szCs w:val="22"/>
              </w:rPr>
              <w:t>n</w:t>
            </w:r>
            <w:r w:rsidRPr="00176658">
              <w:rPr>
                <w:spacing w:val="6"/>
                <w:w w:val="97"/>
                <w:szCs w:val="22"/>
              </w:rPr>
              <w:t xml:space="preserve"> </w:t>
            </w:r>
            <w:r w:rsidRPr="00176658">
              <w:rPr>
                <w:spacing w:val="2"/>
                <w:szCs w:val="22"/>
              </w:rPr>
              <w:t>a</w:t>
            </w:r>
            <w:r w:rsidRPr="00176658">
              <w:rPr>
                <w:spacing w:val="1"/>
                <w:szCs w:val="22"/>
              </w:rPr>
              <w:t>n</w:t>
            </w:r>
            <w:r w:rsidRPr="00176658">
              <w:rPr>
                <w:szCs w:val="22"/>
              </w:rPr>
              <w:t xml:space="preserve">d </w:t>
            </w:r>
            <w:r w:rsidRPr="00176658">
              <w:rPr>
                <w:spacing w:val="2"/>
                <w:w w:val="93"/>
                <w:szCs w:val="22"/>
              </w:rPr>
              <w:t>e</w:t>
            </w:r>
            <w:r w:rsidRPr="00176658">
              <w:rPr>
                <w:w w:val="93"/>
                <w:szCs w:val="22"/>
              </w:rPr>
              <w:t>n</w:t>
            </w:r>
            <w:r w:rsidRPr="00176658">
              <w:rPr>
                <w:spacing w:val="-1"/>
                <w:w w:val="93"/>
                <w:szCs w:val="22"/>
              </w:rPr>
              <w:t>t</w:t>
            </w:r>
            <w:r w:rsidRPr="00176658">
              <w:rPr>
                <w:spacing w:val="1"/>
                <w:w w:val="93"/>
                <w:szCs w:val="22"/>
              </w:rPr>
              <w:t>husi</w:t>
            </w:r>
            <w:r w:rsidRPr="00176658">
              <w:rPr>
                <w:spacing w:val="2"/>
                <w:w w:val="93"/>
                <w:szCs w:val="22"/>
              </w:rPr>
              <w:t>as</w:t>
            </w:r>
            <w:r w:rsidRPr="00176658">
              <w:rPr>
                <w:spacing w:val="-2"/>
                <w:w w:val="93"/>
                <w:szCs w:val="22"/>
              </w:rPr>
              <w:t>m</w:t>
            </w:r>
          </w:p>
          <w:p w14:paraId="1A5D645E" w14:textId="77777777" w:rsidR="004B5A5C" w:rsidRPr="00426B9E" w:rsidRDefault="004B5A5C" w:rsidP="00161ECB">
            <w:pPr>
              <w:rPr>
                <w:rFonts w:ascii="Merriweather" w:hAnsi="Merriweather"/>
                <w:b/>
                <w:szCs w:val="22"/>
              </w:rPr>
            </w:pPr>
          </w:p>
        </w:tc>
        <w:tc>
          <w:tcPr>
            <w:tcW w:w="1259" w:type="dxa"/>
            <w:shd w:val="clear" w:color="auto" w:fill="auto"/>
          </w:tcPr>
          <w:p w14:paraId="0BE037B4" w14:textId="4CEF2F9F" w:rsidR="004B5A5C" w:rsidRPr="00426B9E" w:rsidRDefault="00404280" w:rsidP="00161ECB">
            <w:pPr>
              <w:jc w:val="center"/>
              <w:rPr>
                <w:rFonts w:ascii="Merriweather" w:hAnsi="Merriweather"/>
                <w:b/>
                <w:color w:val="00B0F0"/>
                <w:sz w:val="26"/>
                <w:szCs w:val="26"/>
              </w:rPr>
            </w:pPr>
            <w:r>
              <w:rPr>
                <w:rFonts w:ascii="Merriweather" w:hAnsi="Merriweather"/>
                <w:b/>
                <w:color w:val="005595"/>
                <w:sz w:val="26"/>
                <w:szCs w:val="26"/>
              </w:rPr>
              <w:t>5</w:t>
            </w:r>
          </w:p>
        </w:tc>
      </w:tr>
      <w:tr w:rsidR="004B5A5C" w:rsidRPr="00426B9E" w14:paraId="1F5BD593" w14:textId="77777777" w:rsidTr="00161ECB">
        <w:trPr>
          <w:trHeight w:val="651"/>
        </w:trPr>
        <w:tc>
          <w:tcPr>
            <w:tcW w:w="8154" w:type="dxa"/>
            <w:shd w:val="clear" w:color="auto" w:fill="auto"/>
          </w:tcPr>
          <w:p w14:paraId="40C2E173" w14:textId="77777777" w:rsidR="004B5A5C" w:rsidRPr="00426B9E" w:rsidRDefault="004B5A5C" w:rsidP="00161ECB">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Collaborating and partnering</w:t>
            </w:r>
            <w:r w:rsidRPr="00426B9E">
              <w:rPr>
                <w:rFonts w:ascii="Merriweather" w:hAnsi="Merriweather"/>
                <w:color w:val="000000"/>
                <w:spacing w:val="-2"/>
                <w:w w:val="98"/>
                <w:szCs w:val="22"/>
              </w:rPr>
              <w:t xml:space="preserve"> </w:t>
            </w:r>
            <w:r w:rsidRPr="00176658">
              <w:rPr>
                <w:color w:val="000000"/>
                <w:spacing w:val="-2"/>
                <w:w w:val="98"/>
                <w:szCs w:val="22"/>
              </w:rPr>
              <w:t xml:space="preserve">- </w:t>
            </w:r>
            <w:r w:rsidRPr="00176658">
              <w:rPr>
                <w:spacing w:val="2"/>
                <w:szCs w:val="22"/>
              </w:rPr>
              <w:t>c</w:t>
            </w:r>
            <w:r w:rsidRPr="00176658">
              <w:rPr>
                <w:spacing w:val="-1"/>
                <w:szCs w:val="22"/>
              </w:rPr>
              <w:t>r</w:t>
            </w:r>
            <w:r w:rsidRPr="00176658">
              <w:rPr>
                <w:spacing w:val="2"/>
                <w:szCs w:val="22"/>
              </w:rPr>
              <w:t>e</w:t>
            </w:r>
            <w:r w:rsidRPr="00176658">
              <w:rPr>
                <w:szCs w:val="22"/>
              </w:rPr>
              <w:t>a</w:t>
            </w:r>
            <w:r w:rsidRPr="00176658">
              <w:rPr>
                <w:spacing w:val="-3"/>
                <w:szCs w:val="22"/>
              </w:rPr>
              <w:t>t</w:t>
            </w:r>
            <w:r w:rsidRPr="00176658">
              <w:rPr>
                <w:szCs w:val="22"/>
              </w:rPr>
              <w:t>es</w:t>
            </w:r>
            <w:r w:rsidRPr="00176658">
              <w:rPr>
                <w:spacing w:val="-21"/>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m</w:t>
            </w:r>
            <w:r w:rsidRPr="00176658">
              <w:rPr>
                <w:spacing w:val="2"/>
                <w:w w:val="95"/>
                <w:szCs w:val="22"/>
              </w:rPr>
              <w:t>a</w:t>
            </w:r>
            <w:r w:rsidRPr="00176658">
              <w:rPr>
                <w:spacing w:val="1"/>
                <w:w w:val="95"/>
                <w:szCs w:val="22"/>
              </w:rPr>
              <w:t>i</w:t>
            </w:r>
            <w:r w:rsidRPr="00176658">
              <w:rPr>
                <w:w w:val="95"/>
                <w:szCs w:val="22"/>
              </w:rPr>
              <w:t>n</w:t>
            </w:r>
            <w:r w:rsidRPr="00176658">
              <w:rPr>
                <w:spacing w:val="1"/>
                <w:w w:val="95"/>
                <w:szCs w:val="22"/>
              </w:rPr>
              <w:t>t</w:t>
            </w:r>
            <w:r w:rsidRPr="00176658">
              <w:rPr>
                <w:spacing w:val="2"/>
                <w:w w:val="95"/>
                <w:szCs w:val="22"/>
              </w:rPr>
              <w:t>a</w:t>
            </w:r>
            <w:r w:rsidRPr="00176658">
              <w:rPr>
                <w:spacing w:val="1"/>
                <w:w w:val="95"/>
                <w:szCs w:val="22"/>
              </w:rPr>
              <w:t>i</w:t>
            </w:r>
            <w:r w:rsidRPr="00176658">
              <w:rPr>
                <w:w w:val="95"/>
                <w:szCs w:val="22"/>
              </w:rPr>
              <w:t>ns</w:t>
            </w:r>
            <w:r w:rsidRPr="00176658">
              <w:rPr>
                <w:spacing w:val="5"/>
                <w:w w:val="95"/>
                <w:szCs w:val="22"/>
              </w:rPr>
              <w:t xml:space="preserve"> </w:t>
            </w:r>
            <w:r w:rsidRPr="00176658">
              <w:rPr>
                <w:spacing w:val="1"/>
                <w:w w:val="95"/>
                <w:szCs w:val="22"/>
              </w:rPr>
              <w:t>posi</w:t>
            </w:r>
            <w:r w:rsidRPr="00176658">
              <w:rPr>
                <w:spacing w:val="-1"/>
                <w:w w:val="95"/>
                <w:szCs w:val="22"/>
              </w:rPr>
              <w:t>t</w:t>
            </w:r>
            <w:r w:rsidRPr="00176658">
              <w:rPr>
                <w:spacing w:val="2"/>
                <w:w w:val="95"/>
                <w:szCs w:val="22"/>
              </w:rPr>
              <w:t>i</w:t>
            </w:r>
            <w:r w:rsidRPr="00176658">
              <w:rPr>
                <w:spacing w:val="-1"/>
                <w:w w:val="95"/>
                <w:szCs w:val="22"/>
              </w:rPr>
              <w:t>v</w:t>
            </w:r>
            <w:r w:rsidRPr="00176658">
              <w:rPr>
                <w:spacing w:val="-3"/>
                <w:w w:val="95"/>
                <w:szCs w:val="22"/>
              </w:rPr>
              <w:t>e</w:t>
            </w:r>
            <w:r w:rsidRPr="00176658">
              <w:rPr>
                <w:w w:val="95"/>
                <w:szCs w:val="22"/>
              </w:rPr>
              <w:t>,</w:t>
            </w:r>
            <w:r w:rsidRPr="00176658">
              <w:rPr>
                <w:spacing w:val="11"/>
                <w:w w:val="95"/>
                <w:szCs w:val="22"/>
              </w:rPr>
              <w:t xml:space="preserve"> </w:t>
            </w:r>
            <w:r w:rsidRPr="00176658">
              <w:rPr>
                <w:spacing w:val="1"/>
                <w:w w:val="95"/>
                <w:szCs w:val="22"/>
              </w:rPr>
              <w:t>p</w:t>
            </w:r>
            <w:r w:rsidRPr="00176658">
              <w:rPr>
                <w:spacing w:val="-1"/>
                <w:w w:val="95"/>
                <w:szCs w:val="22"/>
              </w:rPr>
              <w:t>rof</w:t>
            </w:r>
            <w:r w:rsidRPr="00176658">
              <w:rPr>
                <w:spacing w:val="3"/>
                <w:w w:val="95"/>
                <w:szCs w:val="22"/>
              </w:rPr>
              <w:t>e</w:t>
            </w:r>
            <w:r w:rsidRPr="00176658">
              <w:rPr>
                <w:spacing w:val="2"/>
                <w:w w:val="95"/>
                <w:szCs w:val="22"/>
              </w:rPr>
              <w:t>s</w:t>
            </w:r>
            <w:r w:rsidRPr="00176658">
              <w:rPr>
                <w:spacing w:val="1"/>
                <w:w w:val="95"/>
                <w:szCs w:val="22"/>
              </w:rPr>
              <w:t>sion</w:t>
            </w:r>
            <w:r w:rsidRPr="00176658">
              <w:rPr>
                <w:spacing w:val="2"/>
                <w:w w:val="95"/>
                <w:szCs w:val="22"/>
              </w:rPr>
              <w:t>a</w:t>
            </w:r>
            <w:r w:rsidRPr="00176658">
              <w:rPr>
                <w:w w:val="95"/>
                <w:szCs w:val="22"/>
              </w:rPr>
              <w:t>l</w:t>
            </w:r>
            <w:r w:rsidRPr="00176658">
              <w:rPr>
                <w:spacing w:val="9"/>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3"/>
                <w:szCs w:val="22"/>
              </w:rPr>
              <w:t>t</w:t>
            </w:r>
            <w:r w:rsidRPr="00176658">
              <w:rPr>
                <w:spacing w:val="2"/>
                <w:w w:val="93"/>
                <w:szCs w:val="22"/>
              </w:rPr>
              <w:t>r</w:t>
            </w:r>
            <w:r w:rsidRPr="00176658">
              <w:rPr>
                <w:spacing w:val="1"/>
                <w:w w:val="93"/>
                <w:szCs w:val="22"/>
              </w:rPr>
              <w:t>us</w:t>
            </w:r>
            <w:r w:rsidRPr="00176658">
              <w:rPr>
                <w:spacing w:val="-1"/>
                <w:w w:val="93"/>
                <w:szCs w:val="22"/>
              </w:rPr>
              <w:t>t</w:t>
            </w:r>
            <w:r w:rsidRPr="00176658">
              <w:rPr>
                <w:spacing w:val="1"/>
                <w:w w:val="93"/>
                <w:szCs w:val="22"/>
              </w:rPr>
              <w:t>in</w:t>
            </w:r>
            <w:r w:rsidRPr="00176658">
              <w:rPr>
                <w:w w:val="93"/>
                <w:szCs w:val="22"/>
              </w:rPr>
              <w:t>g</w:t>
            </w:r>
            <w:r w:rsidRPr="00176658">
              <w:rPr>
                <w:spacing w:val="32"/>
                <w:w w:val="93"/>
                <w:szCs w:val="22"/>
              </w:rPr>
              <w:t xml:space="preserve"> </w:t>
            </w:r>
            <w:r w:rsidRPr="00176658">
              <w:rPr>
                <w:spacing w:val="-1"/>
                <w:w w:val="93"/>
                <w:szCs w:val="22"/>
              </w:rPr>
              <w:t>w</w:t>
            </w:r>
            <w:r w:rsidRPr="00176658">
              <w:rPr>
                <w:spacing w:val="1"/>
                <w:w w:val="93"/>
                <w:szCs w:val="22"/>
              </w:rPr>
              <w:t>o</w:t>
            </w:r>
            <w:r w:rsidRPr="00176658">
              <w:rPr>
                <w:spacing w:val="2"/>
                <w:w w:val="93"/>
                <w:szCs w:val="22"/>
              </w:rPr>
              <w:t>r</w:t>
            </w:r>
            <w:r w:rsidRPr="00176658">
              <w:rPr>
                <w:spacing w:val="3"/>
                <w:w w:val="93"/>
                <w:szCs w:val="22"/>
              </w:rPr>
              <w:t>k</w:t>
            </w:r>
            <w:r w:rsidRPr="00176658">
              <w:rPr>
                <w:spacing w:val="1"/>
                <w:w w:val="93"/>
                <w:szCs w:val="22"/>
              </w:rPr>
              <w:t>in</w:t>
            </w:r>
            <w:r w:rsidRPr="00176658">
              <w:rPr>
                <w:w w:val="93"/>
                <w:szCs w:val="22"/>
              </w:rPr>
              <w:t>g</w:t>
            </w:r>
            <w:r w:rsidRPr="00176658">
              <w:rPr>
                <w:spacing w:val="39"/>
                <w:w w:val="93"/>
                <w:szCs w:val="22"/>
              </w:rPr>
              <w:t xml:space="preserve"> </w:t>
            </w:r>
            <w:r w:rsidRPr="00176658">
              <w:rPr>
                <w:spacing w:val="-1"/>
                <w:w w:val="93"/>
                <w:szCs w:val="22"/>
              </w:rPr>
              <w:t>r</w:t>
            </w:r>
            <w:r w:rsidRPr="00176658">
              <w:rPr>
                <w:spacing w:val="2"/>
                <w:w w:val="93"/>
                <w:szCs w:val="22"/>
              </w:rPr>
              <w:t>e</w:t>
            </w:r>
            <w:r w:rsidRPr="00176658">
              <w:rPr>
                <w:spacing w:val="1"/>
                <w:w w:val="93"/>
                <w:szCs w:val="22"/>
              </w:rPr>
              <w:t>l</w:t>
            </w:r>
            <w:r w:rsidRPr="00176658">
              <w:rPr>
                <w:w w:val="93"/>
                <w:szCs w:val="22"/>
              </w:rPr>
              <w:t>a</w:t>
            </w:r>
            <w:r w:rsidRPr="00176658">
              <w:rPr>
                <w:spacing w:val="-1"/>
                <w:w w:val="93"/>
                <w:szCs w:val="22"/>
              </w:rPr>
              <w:t>t</w:t>
            </w:r>
            <w:r w:rsidRPr="00176658">
              <w:rPr>
                <w:spacing w:val="1"/>
                <w:w w:val="93"/>
                <w:szCs w:val="22"/>
              </w:rPr>
              <w:t>ion</w:t>
            </w:r>
            <w:r w:rsidRPr="00176658">
              <w:rPr>
                <w:spacing w:val="2"/>
                <w:w w:val="93"/>
                <w:szCs w:val="22"/>
              </w:rPr>
              <w:t>s</w:t>
            </w:r>
            <w:r w:rsidRPr="00176658">
              <w:rPr>
                <w:spacing w:val="1"/>
                <w:w w:val="93"/>
                <w:szCs w:val="22"/>
              </w:rPr>
              <w:t>hip</w:t>
            </w:r>
            <w:r w:rsidRPr="00176658">
              <w:rPr>
                <w:w w:val="93"/>
                <w:szCs w:val="22"/>
              </w:rPr>
              <w:t>s</w:t>
            </w:r>
            <w:r w:rsidRPr="00176658">
              <w:rPr>
                <w:spacing w:val="31"/>
                <w:w w:val="93"/>
                <w:szCs w:val="22"/>
              </w:rPr>
              <w:t xml:space="preserve"> </w:t>
            </w:r>
            <w:r w:rsidRPr="00176658">
              <w:rPr>
                <w:spacing w:val="2"/>
                <w:w w:val="93"/>
                <w:szCs w:val="22"/>
              </w:rPr>
              <w:t>w</w:t>
            </w:r>
            <w:r w:rsidRPr="00176658">
              <w:rPr>
                <w:spacing w:val="1"/>
                <w:w w:val="93"/>
                <w:szCs w:val="22"/>
              </w:rPr>
              <w:t>i</w:t>
            </w:r>
            <w:r w:rsidRPr="00176658">
              <w:rPr>
                <w:spacing w:val="-1"/>
                <w:w w:val="93"/>
                <w:szCs w:val="22"/>
              </w:rPr>
              <w:t>t</w:t>
            </w:r>
            <w:r w:rsidRPr="00176658">
              <w:rPr>
                <w:w w:val="93"/>
                <w:szCs w:val="22"/>
              </w:rPr>
              <w:t>h</w:t>
            </w:r>
            <w:r w:rsidRPr="00176658">
              <w:rPr>
                <w:spacing w:val="21"/>
                <w:w w:val="93"/>
                <w:szCs w:val="22"/>
              </w:rPr>
              <w:t xml:space="preserve"> </w:t>
            </w:r>
            <w:r w:rsidRPr="00176658">
              <w:rPr>
                <w:w w:val="93"/>
                <w:szCs w:val="22"/>
              </w:rPr>
              <w:t>a</w:t>
            </w:r>
            <w:r w:rsidRPr="00176658">
              <w:rPr>
                <w:szCs w:val="22"/>
              </w:rPr>
              <w:t xml:space="preserve"> </w:t>
            </w:r>
            <w:r w:rsidRPr="00176658">
              <w:rPr>
                <w:spacing w:val="2"/>
                <w:w w:val="96"/>
                <w:szCs w:val="22"/>
              </w:rPr>
              <w:t>w</w:t>
            </w:r>
            <w:r w:rsidRPr="00176658">
              <w:rPr>
                <w:spacing w:val="1"/>
                <w:w w:val="96"/>
                <w:szCs w:val="22"/>
              </w:rPr>
              <w:t>i</w:t>
            </w:r>
            <w:r w:rsidRPr="00176658">
              <w:rPr>
                <w:spacing w:val="2"/>
                <w:w w:val="96"/>
                <w:szCs w:val="22"/>
              </w:rPr>
              <w:t>d</w:t>
            </w:r>
            <w:r w:rsidRPr="00176658">
              <w:rPr>
                <w:w w:val="96"/>
                <w:szCs w:val="22"/>
              </w:rPr>
              <w:t>e</w:t>
            </w:r>
            <w:r w:rsidRPr="00176658">
              <w:rPr>
                <w:spacing w:val="10"/>
                <w:w w:val="96"/>
                <w:szCs w:val="22"/>
              </w:rPr>
              <w:t xml:space="preserve"> </w:t>
            </w:r>
            <w:r w:rsidRPr="00176658">
              <w:rPr>
                <w:spacing w:val="1"/>
                <w:w w:val="96"/>
                <w:szCs w:val="22"/>
              </w:rPr>
              <w:t>r</w:t>
            </w:r>
            <w:r w:rsidRPr="00176658">
              <w:rPr>
                <w:spacing w:val="2"/>
                <w:w w:val="96"/>
                <w:szCs w:val="22"/>
              </w:rPr>
              <w:t>a</w:t>
            </w:r>
            <w:r w:rsidRPr="00176658">
              <w:rPr>
                <w:spacing w:val="1"/>
                <w:w w:val="96"/>
                <w:szCs w:val="22"/>
              </w:rPr>
              <w:t>n</w:t>
            </w:r>
            <w:r w:rsidRPr="00176658">
              <w:rPr>
                <w:spacing w:val="2"/>
                <w:w w:val="96"/>
                <w:szCs w:val="22"/>
              </w:rPr>
              <w:t>g</w:t>
            </w:r>
            <w:r w:rsidRPr="00176658">
              <w:rPr>
                <w:w w:val="96"/>
                <w:szCs w:val="22"/>
              </w:rPr>
              <w:t>e</w:t>
            </w:r>
            <w:r w:rsidRPr="00176658">
              <w:rPr>
                <w:spacing w:val="-1"/>
                <w:w w:val="96"/>
                <w:szCs w:val="22"/>
              </w:rPr>
              <w:t xml:space="preserve"> </w:t>
            </w:r>
            <w:r w:rsidRPr="00176658">
              <w:rPr>
                <w:spacing w:val="-2"/>
                <w:szCs w:val="22"/>
              </w:rPr>
              <w:t>o</w:t>
            </w:r>
            <w:r w:rsidRPr="00176658">
              <w:rPr>
                <w:szCs w:val="22"/>
              </w:rPr>
              <w:t>f</w:t>
            </w:r>
            <w:r w:rsidRPr="00176658">
              <w:rPr>
                <w:spacing w:val="-4"/>
                <w:szCs w:val="22"/>
              </w:rPr>
              <w:t xml:space="preserve"> </w:t>
            </w:r>
            <w:r w:rsidRPr="00176658">
              <w:rPr>
                <w:spacing w:val="2"/>
                <w:w w:val="96"/>
                <w:szCs w:val="22"/>
              </w:rPr>
              <w:t>pe</w:t>
            </w:r>
            <w:r w:rsidRPr="00176658">
              <w:rPr>
                <w:spacing w:val="1"/>
                <w:w w:val="96"/>
                <w:szCs w:val="22"/>
              </w:rPr>
              <w:t>opl</w:t>
            </w:r>
            <w:r w:rsidRPr="00176658">
              <w:rPr>
                <w:spacing w:val="-3"/>
                <w:w w:val="96"/>
                <w:szCs w:val="22"/>
              </w:rPr>
              <w:t>e</w:t>
            </w:r>
            <w:r w:rsidRPr="00176658">
              <w:rPr>
                <w:w w:val="96"/>
                <w:szCs w:val="22"/>
              </w:rPr>
              <w:t>,</w:t>
            </w:r>
            <w:r w:rsidRPr="00176658">
              <w:rPr>
                <w:spacing w:val="12"/>
                <w:w w:val="96"/>
                <w:szCs w:val="22"/>
              </w:rPr>
              <w:t xml:space="preserve"> </w:t>
            </w:r>
            <w:r w:rsidRPr="00176658">
              <w:rPr>
                <w:spacing w:val="2"/>
                <w:w w:val="96"/>
                <w:szCs w:val="22"/>
              </w:rPr>
              <w:t>w</w:t>
            </w:r>
            <w:r w:rsidRPr="00176658">
              <w:rPr>
                <w:spacing w:val="1"/>
                <w:w w:val="96"/>
                <w:szCs w:val="22"/>
              </w:rPr>
              <w:t>i</w:t>
            </w:r>
            <w:r w:rsidRPr="00176658">
              <w:rPr>
                <w:spacing w:val="-1"/>
                <w:w w:val="96"/>
                <w:szCs w:val="22"/>
              </w:rPr>
              <w:t>t</w:t>
            </w:r>
            <w:r w:rsidRPr="00176658">
              <w:rPr>
                <w:spacing w:val="1"/>
                <w:w w:val="96"/>
                <w:szCs w:val="22"/>
              </w:rPr>
              <w:t>hi</w:t>
            </w:r>
            <w:r w:rsidRPr="00176658">
              <w:rPr>
                <w:w w:val="96"/>
                <w:szCs w:val="22"/>
              </w:rPr>
              <w:t>n</w:t>
            </w:r>
            <w:r w:rsidRPr="00176658">
              <w:rPr>
                <w:spacing w:val="5"/>
                <w:w w:val="96"/>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o</w:t>
            </w:r>
            <w:r w:rsidRPr="00176658">
              <w:rPr>
                <w:spacing w:val="2"/>
                <w:w w:val="95"/>
                <w:szCs w:val="22"/>
              </w:rPr>
              <w:t>u</w:t>
            </w:r>
            <w:r w:rsidRPr="00176658">
              <w:rPr>
                <w:spacing w:val="-1"/>
                <w:w w:val="95"/>
                <w:szCs w:val="22"/>
              </w:rPr>
              <w:t>t</w:t>
            </w:r>
            <w:r w:rsidRPr="00176658">
              <w:rPr>
                <w:spacing w:val="1"/>
                <w:w w:val="95"/>
                <w:szCs w:val="22"/>
              </w:rPr>
              <w:t>si</w:t>
            </w:r>
            <w:r w:rsidRPr="00176658">
              <w:rPr>
                <w:spacing w:val="2"/>
                <w:w w:val="95"/>
                <w:szCs w:val="22"/>
              </w:rPr>
              <w:t>d</w:t>
            </w:r>
            <w:r w:rsidRPr="00176658">
              <w:rPr>
                <w:w w:val="95"/>
                <w:szCs w:val="22"/>
              </w:rPr>
              <w:t>e</w:t>
            </w:r>
            <w:r w:rsidRPr="00176658">
              <w:rPr>
                <w:spacing w:val="18"/>
                <w:w w:val="95"/>
                <w:szCs w:val="22"/>
              </w:rPr>
              <w:t xml:space="preserve"> </w:t>
            </w:r>
            <w:r w:rsidRPr="00176658">
              <w:rPr>
                <w:spacing w:val="3"/>
                <w:w w:val="95"/>
                <w:szCs w:val="22"/>
              </w:rPr>
              <w:t>The Coal Authority</w:t>
            </w:r>
            <w:r w:rsidRPr="00176658">
              <w:rPr>
                <w:w w:val="95"/>
                <w:szCs w:val="22"/>
              </w:rPr>
              <w:t>,</w:t>
            </w:r>
            <w:r w:rsidRPr="00176658">
              <w:rPr>
                <w:spacing w:val="-4"/>
                <w:w w:val="95"/>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94"/>
                <w:szCs w:val="22"/>
              </w:rPr>
              <w:t>a</w:t>
            </w:r>
            <w:r w:rsidRPr="00176658">
              <w:rPr>
                <w:spacing w:val="2"/>
                <w:w w:val="94"/>
                <w:szCs w:val="22"/>
              </w:rPr>
              <w:t>c</w:t>
            </w:r>
            <w:r w:rsidRPr="00176658">
              <w:rPr>
                <w:spacing w:val="1"/>
                <w:w w:val="94"/>
                <w:szCs w:val="22"/>
              </w:rPr>
              <w:t>hi</w:t>
            </w:r>
            <w:r w:rsidRPr="00176658">
              <w:rPr>
                <w:spacing w:val="-1"/>
                <w:w w:val="94"/>
                <w:szCs w:val="22"/>
              </w:rPr>
              <w:t>e</w:t>
            </w:r>
            <w:r w:rsidRPr="00176658">
              <w:rPr>
                <w:spacing w:val="-2"/>
                <w:w w:val="94"/>
                <w:szCs w:val="22"/>
              </w:rPr>
              <w:t>v</w:t>
            </w:r>
            <w:r w:rsidRPr="00176658">
              <w:rPr>
                <w:w w:val="94"/>
                <w:szCs w:val="22"/>
              </w:rPr>
              <w:t>e</w:t>
            </w:r>
            <w:r w:rsidRPr="00176658">
              <w:rPr>
                <w:spacing w:val="4"/>
                <w:w w:val="94"/>
                <w:szCs w:val="22"/>
              </w:rPr>
              <w:t xml:space="preserve"> </w:t>
            </w:r>
            <w:r w:rsidRPr="00176658">
              <w:rPr>
                <w:spacing w:val="-1"/>
                <w:w w:val="94"/>
                <w:szCs w:val="22"/>
              </w:rPr>
              <w:t>r</w:t>
            </w:r>
            <w:r w:rsidRPr="00176658">
              <w:rPr>
                <w:spacing w:val="3"/>
                <w:w w:val="94"/>
                <w:szCs w:val="22"/>
              </w:rPr>
              <w:t>e</w:t>
            </w:r>
            <w:r w:rsidRPr="00176658">
              <w:rPr>
                <w:spacing w:val="1"/>
                <w:w w:val="94"/>
                <w:szCs w:val="22"/>
              </w:rPr>
              <w:t>sul</w:t>
            </w:r>
            <w:r w:rsidRPr="00176658">
              <w:rPr>
                <w:spacing w:val="-1"/>
                <w:w w:val="94"/>
                <w:szCs w:val="22"/>
              </w:rPr>
              <w:t>ts</w:t>
            </w:r>
          </w:p>
          <w:p w14:paraId="0F4FD64B" w14:textId="77777777" w:rsidR="004B5A5C" w:rsidRPr="00426B9E" w:rsidRDefault="004B5A5C" w:rsidP="00161ECB">
            <w:pPr>
              <w:rPr>
                <w:rFonts w:ascii="Merriweather" w:hAnsi="Merriweather"/>
                <w:b/>
                <w:szCs w:val="22"/>
              </w:rPr>
            </w:pPr>
          </w:p>
        </w:tc>
        <w:tc>
          <w:tcPr>
            <w:tcW w:w="1259" w:type="dxa"/>
            <w:shd w:val="clear" w:color="auto" w:fill="auto"/>
          </w:tcPr>
          <w:p w14:paraId="04DCA2BD" w14:textId="766773D7" w:rsidR="004B5A5C" w:rsidRPr="00426B9E" w:rsidRDefault="00404280" w:rsidP="00161ECB">
            <w:pPr>
              <w:jc w:val="center"/>
              <w:rPr>
                <w:rFonts w:ascii="Merriweather" w:hAnsi="Merriweather"/>
                <w:b/>
                <w:color w:val="00B0F0"/>
                <w:sz w:val="26"/>
                <w:szCs w:val="26"/>
              </w:rPr>
            </w:pPr>
            <w:r>
              <w:rPr>
                <w:rFonts w:ascii="Merriweather" w:hAnsi="Merriweather"/>
                <w:b/>
                <w:color w:val="005595"/>
                <w:sz w:val="26"/>
                <w:szCs w:val="26"/>
              </w:rPr>
              <w:t>4</w:t>
            </w:r>
          </w:p>
        </w:tc>
      </w:tr>
      <w:tr w:rsidR="004B5A5C" w:rsidRPr="00426B9E" w14:paraId="68CDC151" w14:textId="77777777" w:rsidTr="00161ECB">
        <w:trPr>
          <w:trHeight w:val="497"/>
        </w:trPr>
        <w:tc>
          <w:tcPr>
            <w:tcW w:w="8154" w:type="dxa"/>
            <w:shd w:val="clear" w:color="auto" w:fill="auto"/>
          </w:tcPr>
          <w:p w14:paraId="211D22A0" w14:textId="77777777" w:rsidR="004B5A5C" w:rsidRPr="00176658" w:rsidRDefault="004B5A5C" w:rsidP="00161ECB">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Building capability for all</w:t>
            </w:r>
            <w:r w:rsidRPr="00426B9E">
              <w:rPr>
                <w:rFonts w:ascii="Merriweather" w:hAnsi="Merriweather"/>
                <w:color w:val="000000"/>
                <w:w w:val="83"/>
                <w:szCs w:val="22"/>
              </w:rPr>
              <w:t xml:space="preserve"> </w:t>
            </w:r>
            <w:r w:rsidRPr="00176658">
              <w:rPr>
                <w:color w:val="000000"/>
                <w:w w:val="83"/>
                <w:szCs w:val="22"/>
              </w:rPr>
              <w:t xml:space="preserve">- </w:t>
            </w:r>
            <w:r w:rsidRPr="00176658">
              <w:rPr>
                <w:spacing w:val="1"/>
                <w:w w:val="93"/>
                <w:szCs w:val="22"/>
              </w:rPr>
              <w:t>h</w:t>
            </w:r>
            <w:r w:rsidRPr="00176658">
              <w:rPr>
                <w:spacing w:val="-2"/>
                <w:w w:val="93"/>
                <w:szCs w:val="22"/>
              </w:rPr>
              <w:t>a</w:t>
            </w:r>
            <w:r w:rsidRPr="00176658">
              <w:rPr>
                <w:spacing w:val="2"/>
                <w:w w:val="93"/>
                <w:szCs w:val="22"/>
              </w:rPr>
              <w:t>s</w:t>
            </w:r>
            <w:r w:rsidRPr="00176658">
              <w:rPr>
                <w:spacing w:val="13"/>
                <w:w w:val="93"/>
                <w:szCs w:val="22"/>
              </w:rPr>
              <w:t xml:space="preserve"> </w:t>
            </w:r>
            <w:r w:rsidRPr="00176658">
              <w:rPr>
                <w:szCs w:val="22"/>
              </w:rPr>
              <w:t>a</w:t>
            </w:r>
            <w:r w:rsidRPr="00176658">
              <w:rPr>
                <w:spacing w:val="-8"/>
                <w:szCs w:val="22"/>
              </w:rPr>
              <w:t xml:space="preserve"> </w:t>
            </w:r>
            <w:r w:rsidRPr="00176658">
              <w:rPr>
                <w:spacing w:val="1"/>
                <w:szCs w:val="22"/>
              </w:rPr>
              <w:t>s</w:t>
            </w:r>
            <w:r w:rsidRPr="00176658">
              <w:rPr>
                <w:spacing w:val="-1"/>
                <w:szCs w:val="22"/>
              </w:rPr>
              <w:t>tr</w:t>
            </w:r>
            <w:r w:rsidRPr="00176658">
              <w:rPr>
                <w:spacing w:val="1"/>
                <w:szCs w:val="22"/>
              </w:rPr>
              <w:t>on</w:t>
            </w:r>
            <w:r w:rsidRPr="00176658">
              <w:rPr>
                <w:szCs w:val="22"/>
              </w:rPr>
              <w:t>g</w:t>
            </w:r>
            <w:r w:rsidRPr="00176658">
              <w:rPr>
                <w:spacing w:val="-9"/>
                <w:szCs w:val="22"/>
              </w:rPr>
              <w:t xml:space="preserve"> </w:t>
            </w:r>
            <w:r w:rsidRPr="00176658">
              <w:rPr>
                <w:spacing w:val="-1"/>
                <w:szCs w:val="22"/>
              </w:rPr>
              <w:t>f</w:t>
            </w:r>
            <w:r w:rsidRPr="00176658">
              <w:rPr>
                <w:spacing w:val="2"/>
                <w:szCs w:val="22"/>
              </w:rPr>
              <w:t>o</w:t>
            </w:r>
            <w:r w:rsidRPr="00176658">
              <w:rPr>
                <w:spacing w:val="1"/>
                <w:szCs w:val="22"/>
              </w:rPr>
              <w:t>cu</w:t>
            </w:r>
            <w:r w:rsidRPr="00176658">
              <w:rPr>
                <w:szCs w:val="22"/>
              </w:rPr>
              <w:t>s</w:t>
            </w:r>
            <w:r w:rsidRPr="00176658">
              <w:rPr>
                <w:spacing w:val="-9"/>
                <w:szCs w:val="22"/>
              </w:rPr>
              <w:t xml:space="preserve"> </w:t>
            </w:r>
            <w:r w:rsidRPr="00176658">
              <w:rPr>
                <w:spacing w:val="1"/>
                <w:szCs w:val="22"/>
              </w:rPr>
              <w:t>o</w:t>
            </w:r>
            <w:r w:rsidRPr="00176658">
              <w:rPr>
                <w:szCs w:val="22"/>
              </w:rPr>
              <w:t>n</w:t>
            </w:r>
            <w:r w:rsidRPr="00176658">
              <w:rPr>
                <w:spacing w:val="-4"/>
                <w:szCs w:val="22"/>
              </w:rPr>
              <w:t xml:space="preserve"> </w:t>
            </w:r>
            <w:r w:rsidRPr="00176658">
              <w:rPr>
                <w:spacing w:val="2"/>
                <w:w w:val="95"/>
                <w:szCs w:val="22"/>
              </w:rPr>
              <w:t>c</w:t>
            </w:r>
            <w:r w:rsidRPr="00176658">
              <w:rPr>
                <w:spacing w:val="1"/>
                <w:w w:val="95"/>
                <w:szCs w:val="22"/>
              </w:rPr>
              <w:t>o</w:t>
            </w:r>
            <w:r w:rsidRPr="00176658">
              <w:rPr>
                <w:w w:val="95"/>
                <w:szCs w:val="22"/>
              </w:rPr>
              <w:t>n</w:t>
            </w:r>
            <w:r w:rsidRPr="00176658">
              <w:rPr>
                <w:spacing w:val="-1"/>
                <w:w w:val="95"/>
                <w:szCs w:val="22"/>
              </w:rPr>
              <w:t>t</w:t>
            </w:r>
            <w:r w:rsidRPr="00176658">
              <w:rPr>
                <w:spacing w:val="1"/>
                <w:w w:val="95"/>
                <w:szCs w:val="22"/>
              </w:rPr>
              <w:t>inuou</w:t>
            </w:r>
            <w:r w:rsidRPr="00176658">
              <w:rPr>
                <w:w w:val="95"/>
                <w:szCs w:val="22"/>
              </w:rPr>
              <w:t>s</w:t>
            </w:r>
            <w:r w:rsidRPr="00176658">
              <w:rPr>
                <w:spacing w:val="28"/>
                <w:w w:val="95"/>
                <w:szCs w:val="22"/>
              </w:rPr>
              <w:t xml:space="preserve"> </w:t>
            </w:r>
            <w:r w:rsidRPr="00176658">
              <w:rPr>
                <w:spacing w:val="1"/>
                <w:w w:val="95"/>
                <w:szCs w:val="22"/>
              </w:rPr>
              <w:t>l</w:t>
            </w:r>
            <w:r w:rsidRPr="00176658">
              <w:rPr>
                <w:spacing w:val="2"/>
                <w:w w:val="95"/>
                <w:szCs w:val="22"/>
              </w:rPr>
              <w:t>ear</w:t>
            </w:r>
            <w:r w:rsidRPr="00176658">
              <w:rPr>
                <w:spacing w:val="1"/>
                <w:w w:val="95"/>
                <w:szCs w:val="22"/>
              </w:rPr>
              <w:t>nin</w:t>
            </w:r>
            <w:r w:rsidRPr="00176658">
              <w:rPr>
                <w:w w:val="95"/>
                <w:szCs w:val="22"/>
              </w:rPr>
              <w:t>g</w:t>
            </w:r>
            <w:r w:rsidRPr="00176658">
              <w:rPr>
                <w:spacing w:val="-5"/>
                <w:w w:val="95"/>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2"/>
                <w:szCs w:val="22"/>
              </w:rPr>
              <w:t>self</w:t>
            </w:r>
            <w:r w:rsidRPr="00176658">
              <w:rPr>
                <w:szCs w:val="22"/>
              </w:rPr>
              <w:t>,</w:t>
            </w:r>
            <w:r w:rsidRPr="00176658">
              <w:rPr>
                <w:spacing w:val="-12"/>
                <w:szCs w:val="22"/>
              </w:rPr>
              <w:t xml:space="preserve"> </w:t>
            </w:r>
            <w:r w:rsidRPr="00176658">
              <w:rPr>
                <w:spacing w:val="-2"/>
                <w:szCs w:val="22"/>
              </w:rPr>
              <w:t>o</w:t>
            </w:r>
            <w:r w:rsidRPr="00176658">
              <w:rPr>
                <w:spacing w:val="-1"/>
                <w:szCs w:val="22"/>
              </w:rPr>
              <w:t>t</w:t>
            </w:r>
            <w:r w:rsidRPr="00176658">
              <w:rPr>
                <w:spacing w:val="1"/>
                <w:szCs w:val="22"/>
              </w:rPr>
              <w:t>h</w:t>
            </w:r>
            <w:r w:rsidRPr="00176658">
              <w:rPr>
                <w:spacing w:val="2"/>
                <w:szCs w:val="22"/>
              </w:rPr>
              <w:t>er</w:t>
            </w:r>
            <w:r w:rsidRPr="00176658">
              <w:rPr>
                <w:szCs w:val="22"/>
              </w:rPr>
              <w:t>s</w:t>
            </w:r>
            <w:r w:rsidRPr="00176658">
              <w:rPr>
                <w:spacing w:val="-17"/>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szCs w:val="22"/>
              </w:rPr>
              <w:t>t</w:t>
            </w:r>
            <w:r w:rsidRPr="00176658">
              <w:rPr>
                <w:spacing w:val="1"/>
                <w:szCs w:val="22"/>
              </w:rPr>
              <w:t>h</w:t>
            </w:r>
            <w:r w:rsidRPr="00176658">
              <w:rPr>
                <w:szCs w:val="22"/>
              </w:rPr>
              <w:t>e</w:t>
            </w:r>
            <w:r w:rsidRPr="00176658">
              <w:rPr>
                <w:spacing w:val="-9"/>
                <w:szCs w:val="22"/>
              </w:rPr>
              <w:t xml:space="preserve"> </w:t>
            </w:r>
            <w:r w:rsidRPr="00176658">
              <w:rPr>
                <w:spacing w:val="1"/>
                <w:w w:val="96"/>
                <w:szCs w:val="22"/>
              </w:rPr>
              <w:t>o</w:t>
            </w:r>
            <w:r w:rsidRPr="00176658">
              <w:rPr>
                <w:spacing w:val="-1"/>
                <w:w w:val="96"/>
                <w:szCs w:val="22"/>
              </w:rPr>
              <w:t>r</w:t>
            </w:r>
            <w:r w:rsidRPr="00176658">
              <w:rPr>
                <w:spacing w:val="1"/>
                <w:w w:val="96"/>
                <w:szCs w:val="22"/>
              </w:rPr>
              <w:t>g</w:t>
            </w:r>
            <w:r w:rsidRPr="00176658">
              <w:rPr>
                <w:spacing w:val="2"/>
                <w:w w:val="96"/>
                <w:szCs w:val="22"/>
              </w:rPr>
              <w:t>a</w:t>
            </w:r>
            <w:r w:rsidRPr="00176658">
              <w:rPr>
                <w:spacing w:val="1"/>
                <w:w w:val="96"/>
                <w:szCs w:val="22"/>
              </w:rPr>
              <w:t>ni</w:t>
            </w:r>
            <w:r w:rsidRPr="00176658">
              <w:rPr>
                <w:spacing w:val="2"/>
                <w:w w:val="96"/>
                <w:szCs w:val="22"/>
              </w:rPr>
              <w:t>s</w:t>
            </w:r>
            <w:r w:rsidRPr="00176658">
              <w:rPr>
                <w:w w:val="96"/>
                <w:szCs w:val="22"/>
              </w:rPr>
              <w:t>a</w:t>
            </w:r>
            <w:r w:rsidRPr="00176658">
              <w:rPr>
                <w:spacing w:val="-1"/>
                <w:w w:val="96"/>
                <w:szCs w:val="22"/>
              </w:rPr>
              <w:t>t</w:t>
            </w:r>
            <w:r w:rsidRPr="00176658">
              <w:rPr>
                <w:spacing w:val="1"/>
                <w:w w:val="96"/>
                <w:szCs w:val="22"/>
              </w:rPr>
              <w:t>io</w:t>
            </w:r>
            <w:r w:rsidRPr="00176658">
              <w:rPr>
                <w:spacing w:val="-2"/>
                <w:w w:val="96"/>
                <w:szCs w:val="22"/>
              </w:rPr>
              <w:t>n</w:t>
            </w:r>
          </w:p>
          <w:p w14:paraId="75C60CC5" w14:textId="77777777" w:rsidR="004B5A5C" w:rsidRPr="00426B9E" w:rsidRDefault="004B5A5C" w:rsidP="00161ECB">
            <w:pPr>
              <w:rPr>
                <w:rFonts w:ascii="Merriweather" w:hAnsi="Merriweather"/>
                <w:b/>
                <w:szCs w:val="22"/>
              </w:rPr>
            </w:pPr>
          </w:p>
        </w:tc>
        <w:tc>
          <w:tcPr>
            <w:tcW w:w="1259" w:type="dxa"/>
            <w:shd w:val="clear" w:color="auto" w:fill="auto"/>
          </w:tcPr>
          <w:p w14:paraId="49E4C7B2" w14:textId="53D6D861" w:rsidR="004B5A5C" w:rsidRPr="00426B9E" w:rsidRDefault="00404280" w:rsidP="00161ECB">
            <w:pPr>
              <w:jc w:val="center"/>
              <w:rPr>
                <w:rFonts w:ascii="Merriweather" w:hAnsi="Merriweather"/>
                <w:b/>
                <w:color w:val="00B0F0"/>
                <w:sz w:val="26"/>
                <w:szCs w:val="26"/>
              </w:rPr>
            </w:pPr>
            <w:r>
              <w:rPr>
                <w:rFonts w:ascii="Merriweather" w:hAnsi="Merriweather"/>
                <w:b/>
                <w:color w:val="005595"/>
                <w:sz w:val="26"/>
                <w:szCs w:val="26"/>
              </w:rPr>
              <w:t>4</w:t>
            </w:r>
          </w:p>
        </w:tc>
      </w:tr>
      <w:tr w:rsidR="004B5A5C" w:rsidRPr="00426B9E" w14:paraId="7091884F" w14:textId="77777777" w:rsidTr="00161ECB">
        <w:trPr>
          <w:trHeight w:val="488"/>
        </w:trPr>
        <w:tc>
          <w:tcPr>
            <w:tcW w:w="8154" w:type="dxa"/>
            <w:shd w:val="clear" w:color="auto" w:fill="auto"/>
          </w:tcPr>
          <w:p w14:paraId="387E2F78" w14:textId="77777777" w:rsidR="004B5A5C" w:rsidRPr="00426B9E" w:rsidRDefault="004B5A5C" w:rsidP="00161ECB">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Achieving commercial outcomes</w:t>
            </w:r>
            <w:r w:rsidRPr="00426B9E">
              <w:rPr>
                <w:rFonts w:ascii="Merriweather" w:hAnsi="Merriweather"/>
                <w:color w:val="000000"/>
                <w:szCs w:val="22"/>
              </w:rPr>
              <w:t xml:space="preserve"> </w:t>
            </w:r>
            <w:r w:rsidRPr="00176658">
              <w:rPr>
                <w:color w:val="000000"/>
                <w:szCs w:val="22"/>
              </w:rPr>
              <w:t xml:space="preserve">- </w:t>
            </w:r>
            <w:r w:rsidRPr="00176658">
              <w:rPr>
                <w:spacing w:val="1"/>
                <w:w w:val="94"/>
                <w:szCs w:val="22"/>
              </w:rPr>
              <w:t>h</w:t>
            </w:r>
            <w:r w:rsidRPr="00176658">
              <w:rPr>
                <w:spacing w:val="-2"/>
                <w:w w:val="94"/>
                <w:szCs w:val="22"/>
              </w:rPr>
              <w:t>a</w:t>
            </w:r>
            <w:r w:rsidRPr="00176658">
              <w:rPr>
                <w:spacing w:val="2"/>
                <w:w w:val="94"/>
                <w:szCs w:val="22"/>
              </w:rPr>
              <w:t>s</w:t>
            </w:r>
            <w:r w:rsidRPr="00176658">
              <w:rPr>
                <w:spacing w:val="7"/>
                <w:w w:val="94"/>
                <w:szCs w:val="22"/>
              </w:rPr>
              <w:t xml:space="preserve"> </w:t>
            </w:r>
            <w:r w:rsidRPr="00176658">
              <w:rPr>
                <w:szCs w:val="22"/>
              </w:rPr>
              <w:t>a</w:t>
            </w:r>
            <w:r w:rsidRPr="00176658">
              <w:rPr>
                <w:spacing w:val="-8"/>
                <w:szCs w:val="22"/>
              </w:rPr>
              <w:t xml:space="preserve"> </w:t>
            </w:r>
            <w:r w:rsidRPr="00176658">
              <w:rPr>
                <w:spacing w:val="2"/>
                <w:w w:val="95"/>
                <w:szCs w:val="22"/>
              </w:rPr>
              <w:t>c</w:t>
            </w:r>
            <w:r w:rsidRPr="00176658">
              <w:rPr>
                <w:spacing w:val="1"/>
                <w:w w:val="95"/>
                <w:szCs w:val="22"/>
              </w:rPr>
              <w:t>omm</w:t>
            </w:r>
            <w:r w:rsidRPr="00176658">
              <w:rPr>
                <w:spacing w:val="2"/>
                <w:w w:val="95"/>
                <w:szCs w:val="22"/>
              </w:rPr>
              <w:t>e</w:t>
            </w:r>
            <w:r w:rsidRPr="00176658">
              <w:rPr>
                <w:spacing w:val="-1"/>
                <w:w w:val="95"/>
                <w:szCs w:val="22"/>
              </w:rPr>
              <w:t>r</w:t>
            </w:r>
            <w:r w:rsidRPr="00176658">
              <w:rPr>
                <w:spacing w:val="1"/>
                <w:w w:val="95"/>
                <w:szCs w:val="22"/>
              </w:rPr>
              <w:t>ci</w:t>
            </w:r>
            <w:r w:rsidRPr="00176658">
              <w:rPr>
                <w:spacing w:val="2"/>
                <w:w w:val="95"/>
                <w:szCs w:val="22"/>
              </w:rPr>
              <w:t>a</w:t>
            </w:r>
            <w:r w:rsidRPr="00176658">
              <w:rPr>
                <w:spacing w:val="-3"/>
                <w:w w:val="95"/>
                <w:szCs w:val="22"/>
              </w:rPr>
              <w:t>l</w:t>
            </w:r>
            <w:r w:rsidRPr="00176658">
              <w:rPr>
                <w:w w:val="95"/>
                <w:szCs w:val="22"/>
              </w:rPr>
              <w:t>,</w:t>
            </w:r>
            <w:r w:rsidRPr="00176658">
              <w:rPr>
                <w:spacing w:val="28"/>
                <w:w w:val="95"/>
                <w:szCs w:val="22"/>
              </w:rPr>
              <w:t xml:space="preserve"> </w:t>
            </w:r>
            <w:r w:rsidRPr="00176658">
              <w:rPr>
                <w:w w:val="95"/>
                <w:szCs w:val="22"/>
              </w:rPr>
              <w:t>f</w:t>
            </w:r>
            <w:r w:rsidRPr="00176658">
              <w:rPr>
                <w:spacing w:val="1"/>
                <w:w w:val="95"/>
                <w:szCs w:val="22"/>
              </w:rPr>
              <w:t>in</w:t>
            </w:r>
            <w:r w:rsidRPr="00176658">
              <w:rPr>
                <w:spacing w:val="2"/>
                <w:w w:val="95"/>
                <w:szCs w:val="22"/>
              </w:rPr>
              <w:t>a</w:t>
            </w:r>
            <w:r w:rsidRPr="00176658">
              <w:rPr>
                <w:spacing w:val="1"/>
                <w:w w:val="95"/>
                <w:szCs w:val="22"/>
              </w:rPr>
              <w:t>nci</w:t>
            </w:r>
            <w:r w:rsidRPr="00176658">
              <w:rPr>
                <w:spacing w:val="2"/>
                <w:w w:val="95"/>
                <w:szCs w:val="22"/>
              </w:rPr>
              <w:t>a</w:t>
            </w:r>
            <w:r w:rsidRPr="00176658">
              <w:rPr>
                <w:w w:val="95"/>
                <w:szCs w:val="22"/>
              </w:rPr>
              <w:t>l</w:t>
            </w:r>
            <w:r w:rsidRPr="00176658">
              <w:rPr>
                <w:spacing w:val="-9"/>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6"/>
                <w:szCs w:val="22"/>
              </w:rPr>
              <w:t>sust</w:t>
            </w:r>
            <w:r w:rsidRPr="00176658">
              <w:rPr>
                <w:spacing w:val="2"/>
                <w:w w:val="96"/>
                <w:szCs w:val="22"/>
              </w:rPr>
              <w:t>a</w:t>
            </w:r>
            <w:r w:rsidRPr="00176658">
              <w:rPr>
                <w:spacing w:val="1"/>
                <w:w w:val="96"/>
                <w:szCs w:val="22"/>
              </w:rPr>
              <w:t>in</w:t>
            </w:r>
            <w:r w:rsidRPr="00176658">
              <w:rPr>
                <w:spacing w:val="2"/>
                <w:w w:val="96"/>
                <w:szCs w:val="22"/>
              </w:rPr>
              <w:t>a</w:t>
            </w:r>
            <w:r w:rsidRPr="00176658">
              <w:rPr>
                <w:spacing w:val="1"/>
                <w:w w:val="96"/>
                <w:szCs w:val="22"/>
              </w:rPr>
              <w:t>bl</w:t>
            </w:r>
            <w:r w:rsidRPr="00176658">
              <w:rPr>
                <w:w w:val="96"/>
                <w:szCs w:val="22"/>
              </w:rPr>
              <w:t>e</w:t>
            </w:r>
            <w:r w:rsidRPr="00176658">
              <w:rPr>
                <w:spacing w:val="-6"/>
                <w:w w:val="96"/>
                <w:szCs w:val="22"/>
              </w:rPr>
              <w:t xml:space="preserve"> </w:t>
            </w:r>
            <w:r w:rsidRPr="00176658">
              <w:rPr>
                <w:spacing w:val="1"/>
                <w:w w:val="96"/>
                <w:szCs w:val="22"/>
              </w:rPr>
              <w:t>min</w:t>
            </w:r>
            <w:r w:rsidRPr="00176658">
              <w:rPr>
                <w:w w:val="96"/>
                <w:szCs w:val="22"/>
              </w:rPr>
              <w:t>d</w:t>
            </w:r>
            <w:r w:rsidRPr="00176658">
              <w:rPr>
                <w:spacing w:val="-1"/>
                <w:w w:val="96"/>
                <w:szCs w:val="22"/>
              </w:rPr>
              <w:t>-</w:t>
            </w:r>
            <w:r w:rsidRPr="00176658">
              <w:rPr>
                <w:spacing w:val="1"/>
                <w:w w:val="96"/>
                <w:szCs w:val="22"/>
              </w:rPr>
              <w:t>s</w:t>
            </w:r>
            <w:r w:rsidRPr="00176658">
              <w:rPr>
                <w:w w:val="96"/>
                <w:szCs w:val="22"/>
              </w:rPr>
              <w:t>et</w:t>
            </w:r>
            <w:r w:rsidRPr="00176658">
              <w:rPr>
                <w:spacing w:val="23"/>
                <w:w w:val="96"/>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2"/>
                <w:w w:val="91"/>
                <w:szCs w:val="22"/>
              </w:rPr>
              <w:t>e</w:t>
            </w:r>
            <w:r w:rsidRPr="00176658">
              <w:rPr>
                <w:spacing w:val="1"/>
                <w:w w:val="91"/>
                <w:szCs w:val="22"/>
              </w:rPr>
              <w:t>nsu</w:t>
            </w:r>
            <w:r w:rsidRPr="00176658">
              <w:rPr>
                <w:spacing w:val="-1"/>
                <w:w w:val="91"/>
                <w:szCs w:val="22"/>
              </w:rPr>
              <w:t>r</w:t>
            </w:r>
            <w:r w:rsidRPr="00176658">
              <w:rPr>
                <w:w w:val="91"/>
                <w:szCs w:val="22"/>
              </w:rPr>
              <w:t>e</w:t>
            </w:r>
            <w:r w:rsidRPr="00176658">
              <w:rPr>
                <w:spacing w:val="28"/>
                <w:w w:val="91"/>
                <w:szCs w:val="22"/>
              </w:rPr>
              <w:t xml:space="preserve"> </w:t>
            </w:r>
            <w:r w:rsidRPr="00176658">
              <w:rPr>
                <w:spacing w:val="2"/>
                <w:w w:val="91"/>
                <w:szCs w:val="22"/>
              </w:rPr>
              <w:t>a</w:t>
            </w:r>
            <w:r w:rsidRPr="00176658">
              <w:rPr>
                <w:spacing w:val="1"/>
                <w:w w:val="91"/>
                <w:szCs w:val="22"/>
              </w:rPr>
              <w:t>l</w:t>
            </w:r>
            <w:r w:rsidRPr="00176658">
              <w:rPr>
                <w:w w:val="91"/>
                <w:szCs w:val="22"/>
              </w:rPr>
              <w:t xml:space="preserve">l </w:t>
            </w:r>
            <w:r w:rsidRPr="00176658">
              <w:rPr>
                <w:spacing w:val="1"/>
                <w:szCs w:val="22"/>
              </w:rPr>
              <w:t>p</w:t>
            </w:r>
            <w:r w:rsidRPr="00176658">
              <w:rPr>
                <w:spacing w:val="-1"/>
                <w:szCs w:val="22"/>
              </w:rPr>
              <w:t>r</w:t>
            </w:r>
            <w:r w:rsidRPr="00176658">
              <w:rPr>
                <w:spacing w:val="1"/>
                <w:szCs w:val="22"/>
              </w:rPr>
              <w:t>oduc</w:t>
            </w:r>
            <w:r w:rsidRPr="00176658">
              <w:rPr>
                <w:spacing w:val="-1"/>
                <w:szCs w:val="22"/>
              </w:rPr>
              <w:t>t</w:t>
            </w:r>
            <w:r w:rsidRPr="00176658">
              <w:rPr>
                <w:szCs w:val="22"/>
              </w:rPr>
              <w:t>s</w:t>
            </w:r>
            <w:r w:rsidRPr="00176658">
              <w:rPr>
                <w:spacing w:val="1"/>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3"/>
                <w:szCs w:val="22"/>
              </w:rPr>
              <w:t>s</w:t>
            </w:r>
            <w:r w:rsidRPr="00176658">
              <w:rPr>
                <w:spacing w:val="2"/>
                <w:w w:val="93"/>
                <w:szCs w:val="22"/>
              </w:rPr>
              <w:t>e</w:t>
            </w:r>
            <w:r w:rsidRPr="00176658">
              <w:rPr>
                <w:spacing w:val="7"/>
                <w:w w:val="93"/>
                <w:szCs w:val="22"/>
              </w:rPr>
              <w:t>r</w:t>
            </w:r>
            <w:r w:rsidRPr="00176658">
              <w:rPr>
                <w:spacing w:val="2"/>
                <w:w w:val="93"/>
                <w:szCs w:val="22"/>
              </w:rPr>
              <w:t>v</w:t>
            </w:r>
            <w:r w:rsidRPr="00176658">
              <w:rPr>
                <w:spacing w:val="1"/>
                <w:w w:val="93"/>
                <w:szCs w:val="22"/>
              </w:rPr>
              <w:t>i</w:t>
            </w:r>
            <w:r w:rsidRPr="00176658">
              <w:rPr>
                <w:spacing w:val="2"/>
                <w:w w:val="93"/>
                <w:szCs w:val="22"/>
              </w:rPr>
              <w:t>c</w:t>
            </w:r>
            <w:r w:rsidRPr="00176658">
              <w:rPr>
                <w:spacing w:val="3"/>
                <w:w w:val="93"/>
                <w:szCs w:val="22"/>
              </w:rPr>
              <w:t>e</w:t>
            </w:r>
            <w:r w:rsidRPr="00176658">
              <w:rPr>
                <w:w w:val="93"/>
                <w:szCs w:val="22"/>
              </w:rPr>
              <w:t>s</w:t>
            </w:r>
            <w:r w:rsidRPr="00176658">
              <w:rPr>
                <w:spacing w:val="16"/>
                <w:w w:val="93"/>
                <w:szCs w:val="22"/>
              </w:rPr>
              <w:t xml:space="preserve"> </w:t>
            </w:r>
            <w:r w:rsidRPr="00176658">
              <w:rPr>
                <w:spacing w:val="2"/>
                <w:w w:val="93"/>
                <w:szCs w:val="22"/>
              </w:rPr>
              <w:t>de</w:t>
            </w:r>
            <w:r w:rsidRPr="00176658">
              <w:rPr>
                <w:spacing w:val="1"/>
                <w:w w:val="93"/>
                <w:szCs w:val="22"/>
              </w:rPr>
              <w:t>l</w:t>
            </w:r>
            <w:r w:rsidRPr="00176658">
              <w:rPr>
                <w:spacing w:val="2"/>
                <w:w w:val="93"/>
                <w:szCs w:val="22"/>
              </w:rPr>
              <w:t>i</w:t>
            </w:r>
            <w:r w:rsidRPr="00176658">
              <w:rPr>
                <w:spacing w:val="-1"/>
                <w:w w:val="93"/>
                <w:szCs w:val="22"/>
              </w:rPr>
              <w:t>v</w:t>
            </w:r>
            <w:r w:rsidRPr="00176658">
              <w:rPr>
                <w:spacing w:val="2"/>
                <w:w w:val="93"/>
                <w:szCs w:val="22"/>
              </w:rPr>
              <w:t>e</w:t>
            </w:r>
            <w:r w:rsidRPr="00176658">
              <w:rPr>
                <w:w w:val="93"/>
                <w:szCs w:val="22"/>
              </w:rPr>
              <w:t>r</w:t>
            </w:r>
            <w:r w:rsidRPr="00176658">
              <w:rPr>
                <w:spacing w:val="6"/>
                <w:w w:val="93"/>
                <w:szCs w:val="22"/>
              </w:rPr>
              <w:t xml:space="preserve"> </w:t>
            </w:r>
            <w:r w:rsidRPr="00176658">
              <w:rPr>
                <w:szCs w:val="22"/>
              </w:rPr>
              <w:t>a</w:t>
            </w:r>
            <w:r w:rsidRPr="00176658">
              <w:rPr>
                <w:spacing w:val="1"/>
                <w:szCs w:val="22"/>
              </w:rPr>
              <w:t>d</w:t>
            </w:r>
            <w:r w:rsidRPr="00176658">
              <w:rPr>
                <w:spacing w:val="2"/>
                <w:szCs w:val="22"/>
              </w:rPr>
              <w:t>de</w:t>
            </w:r>
            <w:r w:rsidRPr="00176658">
              <w:rPr>
                <w:szCs w:val="22"/>
              </w:rPr>
              <w:t>d</w:t>
            </w:r>
            <w:r w:rsidRPr="00176658">
              <w:rPr>
                <w:spacing w:val="-6"/>
                <w:szCs w:val="22"/>
              </w:rPr>
              <w:t xml:space="preserve"> </w:t>
            </w:r>
            <w:r w:rsidRPr="00176658">
              <w:rPr>
                <w:spacing w:val="-1"/>
                <w:w w:val="92"/>
                <w:szCs w:val="22"/>
              </w:rPr>
              <w:t>v</w:t>
            </w:r>
            <w:r w:rsidRPr="00176658">
              <w:rPr>
                <w:spacing w:val="2"/>
                <w:w w:val="92"/>
                <w:szCs w:val="22"/>
              </w:rPr>
              <w:t>a</w:t>
            </w:r>
            <w:r w:rsidRPr="00176658">
              <w:rPr>
                <w:spacing w:val="1"/>
                <w:w w:val="92"/>
                <w:szCs w:val="22"/>
              </w:rPr>
              <w:t>l</w:t>
            </w:r>
            <w:r w:rsidRPr="00176658">
              <w:rPr>
                <w:spacing w:val="2"/>
                <w:w w:val="92"/>
                <w:szCs w:val="22"/>
              </w:rPr>
              <w:t>u</w:t>
            </w:r>
            <w:r w:rsidRPr="00176658">
              <w:rPr>
                <w:w w:val="92"/>
                <w:szCs w:val="22"/>
              </w:rPr>
              <w:t>e</w:t>
            </w:r>
            <w:r w:rsidRPr="00176658">
              <w:rPr>
                <w:spacing w:val="7"/>
                <w:w w:val="92"/>
                <w:szCs w:val="22"/>
              </w:rPr>
              <w:t xml:space="preserve"> </w:t>
            </w:r>
            <w:r w:rsidRPr="00176658">
              <w:rPr>
                <w:spacing w:val="2"/>
                <w:szCs w:val="22"/>
              </w:rPr>
              <w:t>a</w:t>
            </w:r>
            <w:r w:rsidRPr="00176658">
              <w:rPr>
                <w:spacing w:val="1"/>
                <w:szCs w:val="22"/>
              </w:rPr>
              <w:t>n</w:t>
            </w:r>
            <w:r w:rsidRPr="00176658">
              <w:rPr>
                <w:szCs w:val="22"/>
              </w:rPr>
              <w:t xml:space="preserve">d </w:t>
            </w:r>
            <w:r w:rsidRPr="00176658">
              <w:rPr>
                <w:spacing w:val="1"/>
                <w:w w:val="95"/>
                <w:szCs w:val="22"/>
              </w:rPr>
              <w:t>s</w:t>
            </w:r>
            <w:r w:rsidRPr="00176658">
              <w:rPr>
                <w:spacing w:val="-1"/>
                <w:w w:val="95"/>
                <w:szCs w:val="22"/>
              </w:rPr>
              <w:t>t</w:t>
            </w:r>
            <w:r w:rsidRPr="00176658">
              <w:rPr>
                <w:spacing w:val="1"/>
                <w:w w:val="95"/>
                <w:szCs w:val="22"/>
              </w:rPr>
              <w:t>imul</w:t>
            </w:r>
            <w:r w:rsidRPr="00176658">
              <w:rPr>
                <w:w w:val="95"/>
                <w:szCs w:val="22"/>
              </w:rPr>
              <w:t>a</w:t>
            </w:r>
            <w:r w:rsidRPr="00176658">
              <w:rPr>
                <w:spacing w:val="-3"/>
                <w:w w:val="95"/>
                <w:szCs w:val="22"/>
              </w:rPr>
              <w:t>t</w:t>
            </w:r>
            <w:r w:rsidRPr="00176658">
              <w:rPr>
                <w:w w:val="95"/>
                <w:szCs w:val="22"/>
              </w:rPr>
              <w:t>e</w:t>
            </w:r>
            <w:r w:rsidRPr="00176658">
              <w:rPr>
                <w:spacing w:val="10"/>
                <w:w w:val="95"/>
                <w:szCs w:val="22"/>
              </w:rPr>
              <w:t xml:space="preserve"> </w:t>
            </w:r>
            <w:r w:rsidRPr="00176658">
              <w:rPr>
                <w:spacing w:val="1"/>
                <w:szCs w:val="22"/>
              </w:rPr>
              <w:t>g</w:t>
            </w:r>
            <w:r w:rsidRPr="00176658">
              <w:rPr>
                <w:spacing w:val="-1"/>
                <w:szCs w:val="22"/>
              </w:rPr>
              <w:t>r</w:t>
            </w:r>
            <w:r w:rsidRPr="00176658">
              <w:rPr>
                <w:spacing w:val="-2"/>
                <w:szCs w:val="22"/>
              </w:rPr>
              <w:t>o</w:t>
            </w:r>
            <w:r w:rsidRPr="00176658">
              <w:rPr>
                <w:spacing w:val="7"/>
                <w:szCs w:val="22"/>
              </w:rPr>
              <w:t>w</w:t>
            </w:r>
            <w:r w:rsidRPr="00176658">
              <w:rPr>
                <w:spacing w:val="-1"/>
                <w:szCs w:val="22"/>
              </w:rPr>
              <w:t>t</w:t>
            </w:r>
            <w:r w:rsidRPr="00176658">
              <w:rPr>
                <w:spacing w:val="-2"/>
                <w:szCs w:val="22"/>
              </w:rPr>
              <w:t>h</w:t>
            </w:r>
          </w:p>
          <w:p w14:paraId="5BEFEFC6" w14:textId="77777777" w:rsidR="004B5A5C" w:rsidRPr="00426B9E" w:rsidRDefault="004B5A5C" w:rsidP="00161ECB">
            <w:pPr>
              <w:rPr>
                <w:rFonts w:ascii="Merriweather" w:hAnsi="Merriweather"/>
                <w:b/>
                <w:szCs w:val="22"/>
              </w:rPr>
            </w:pPr>
          </w:p>
        </w:tc>
        <w:tc>
          <w:tcPr>
            <w:tcW w:w="1259" w:type="dxa"/>
            <w:shd w:val="clear" w:color="auto" w:fill="auto"/>
          </w:tcPr>
          <w:p w14:paraId="1ECE6F53" w14:textId="1D5DE5A1" w:rsidR="004B5A5C" w:rsidRPr="00426B9E" w:rsidRDefault="00404280" w:rsidP="00161ECB">
            <w:pPr>
              <w:jc w:val="center"/>
              <w:rPr>
                <w:rFonts w:ascii="Merriweather" w:hAnsi="Merriweather"/>
                <w:b/>
                <w:color w:val="005595"/>
                <w:sz w:val="26"/>
                <w:szCs w:val="26"/>
              </w:rPr>
            </w:pPr>
            <w:r>
              <w:rPr>
                <w:rFonts w:ascii="Merriweather" w:hAnsi="Merriweather"/>
                <w:b/>
                <w:color w:val="005595"/>
                <w:sz w:val="26"/>
                <w:szCs w:val="26"/>
              </w:rPr>
              <w:t>4</w:t>
            </w:r>
          </w:p>
        </w:tc>
      </w:tr>
      <w:tr w:rsidR="004B5A5C" w:rsidRPr="00426B9E" w14:paraId="43444E27" w14:textId="77777777" w:rsidTr="00161ECB">
        <w:trPr>
          <w:trHeight w:val="497"/>
        </w:trPr>
        <w:tc>
          <w:tcPr>
            <w:tcW w:w="8154" w:type="dxa"/>
            <w:shd w:val="clear" w:color="auto" w:fill="auto"/>
          </w:tcPr>
          <w:p w14:paraId="1A2731A4" w14:textId="77777777" w:rsidR="004B5A5C" w:rsidRPr="00176658" w:rsidRDefault="004B5A5C" w:rsidP="00161ECB">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Delivering good value for money</w:t>
            </w:r>
            <w:r w:rsidRPr="00426B9E">
              <w:rPr>
                <w:rFonts w:ascii="Merriweather" w:hAnsi="Merriweather"/>
                <w:color w:val="000000"/>
                <w:szCs w:val="22"/>
              </w:rPr>
              <w:t xml:space="preserve"> </w:t>
            </w:r>
            <w:r w:rsidRPr="00176658">
              <w:rPr>
                <w:color w:val="000000"/>
                <w:szCs w:val="22"/>
              </w:rPr>
              <w:t xml:space="preserve">- </w:t>
            </w:r>
            <w:r w:rsidRPr="00176658">
              <w:rPr>
                <w:spacing w:val="1"/>
                <w:w w:val="93"/>
                <w:szCs w:val="22"/>
              </w:rPr>
              <w:t>a</w:t>
            </w:r>
            <w:r w:rsidRPr="00176658">
              <w:rPr>
                <w:spacing w:val="2"/>
                <w:w w:val="93"/>
                <w:szCs w:val="22"/>
              </w:rPr>
              <w:t>c</w:t>
            </w:r>
            <w:r w:rsidRPr="00176658">
              <w:rPr>
                <w:spacing w:val="1"/>
                <w:w w:val="93"/>
                <w:szCs w:val="22"/>
              </w:rPr>
              <w:t>hi</w:t>
            </w:r>
            <w:r w:rsidRPr="00176658">
              <w:rPr>
                <w:spacing w:val="-1"/>
                <w:w w:val="93"/>
                <w:szCs w:val="22"/>
              </w:rPr>
              <w:t>e</w:t>
            </w:r>
            <w:r w:rsidRPr="00176658">
              <w:rPr>
                <w:spacing w:val="2"/>
                <w:w w:val="93"/>
                <w:szCs w:val="22"/>
              </w:rPr>
              <w:t>v</w:t>
            </w:r>
            <w:r w:rsidRPr="00176658">
              <w:rPr>
                <w:spacing w:val="1"/>
                <w:w w:val="93"/>
                <w:szCs w:val="22"/>
              </w:rPr>
              <w:t>es</w:t>
            </w:r>
            <w:r w:rsidRPr="00176658">
              <w:rPr>
                <w:spacing w:val="19"/>
                <w:w w:val="93"/>
                <w:szCs w:val="22"/>
              </w:rPr>
              <w:t xml:space="preserve"> </w:t>
            </w:r>
            <w:r w:rsidRPr="00176658">
              <w:rPr>
                <w:szCs w:val="22"/>
              </w:rPr>
              <w:t>a</w:t>
            </w:r>
            <w:r w:rsidRPr="00176658">
              <w:rPr>
                <w:spacing w:val="-8"/>
                <w:szCs w:val="22"/>
              </w:rPr>
              <w:t xml:space="preserve"> </w:t>
            </w:r>
            <w:r w:rsidRPr="00176658">
              <w:rPr>
                <w:spacing w:val="1"/>
                <w:szCs w:val="22"/>
              </w:rPr>
              <w:t>g</w:t>
            </w:r>
            <w:r w:rsidRPr="00176658">
              <w:rPr>
                <w:spacing w:val="2"/>
                <w:szCs w:val="22"/>
              </w:rPr>
              <w:t>o</w:t>
            </w:r>
            <w:r w:rsidRPr="00176658">
              <w:rPr>
                <w:spacing w:val="1"/>
                <w:szCs w:val="22"/>
              </w:rPr>
              <w:t>o</w:t>
            </w:r>
            <w:r w:rsidRPr="00176658">
              <w:rPr>
                <w:szCs w:val="22"/>
              </w:rPr>
              <w:t>d</w:t>
            </w:r>
            <w:r w:rsidRPr="00176658">
              <w:rPr>
                <w:spacing w:val="3"/>
                <w:szCs w:val="22"/>
              </w:rPr>
              <w:t xml:space="preserve"> </w:t>
            </w:r>
            <w:r w:rsidRPr="00176658">
              <w:rPr>
                <w:spacing w:val="1"/>
                <w:szCs w:val="22"/>
              </w:rPr>
              <w:t>m</w:t>
            </w:r>
            <w:r w:rsidRPr="00176658">
              <w:rPr>
                <w:spacing w:val="2"/>
                <w:w w:val="83"/>
                <w:szCs w:val="22"/>
              </w:rPr>
              <w:t>i</w:t>
            </w:r>
            <w:r w:rsidRPr="00176658">
              <w:rPr>
                <w:w w:val="96"/>
                <w:szCs w:val="22"/>
              </w:rPr>
              <w:t xml:space="preserve">x </w:t>
            </w:r>
            <w:r w:rsidRPr="00176658">
              <w:rPr>
                <w:spacing w:val="-2"/>
                <w:szCs w:val="22"/>
              </w:rPr>
              <w:t>o</w:t>
            </w:r>
            <w:r w:rsidRPr="00176658">
              <w:rPr>
                <w:w w:val="93"/>
                <w:szCs w:val="22"/>
              </w:rPr>
              <w:t>f</w:t>
            </w:r>
            <w:r w:rsidRPr="00176658">
              <w:rPr>
                <w:szCs w:val="22"/>
              </w:rPr>
              <w:t xml:space="preserve"> </w:t>
            </w:r>
            <w:r w:rsidRPr="00176658">
              <w:rPr>
                <w:spacing w:val="1"/>
                <w:w w:val="95"/>
                <w:szCs w:val="22"/>
              </w:rPr>
              <w:t>q</w:t>
            </w:r>
            <w:r w:rsidRPr="00176658">
              <w:rPr>
                <w:spacing w:val="2"/>
                <w:w w:val="95"/>
                <w:szCs w:val="22"/>
              </w:rPr>
              <w:t>ua</w:t>
            </w:r>
            <w:r w:rsidRPr="00176658">
              <w:rPr>
                <w:spacing w:val="1"/>
                <w:w w:val="95"/>
                <w:szCs w:val="22"/>
              </w:rPr>
              <w:t>li</w:t>
            </w:r>
            <w:r w:rsidRPr="00176658">
              <w:rPr>
                <w:spacing w:val="5"/>
                <w:w w:val="95"/>
                <w:szCs w:val="22"/>
              </w:rPr>
              <w:t>t</w:t>
            </w:r>
            <w:r w:rsidRPr="00176658">
              <w:rPr>
                <w:w w:val="95"/>
                <w:szCs w:val="22"/>
              </w:rPr>
              <w:t>y</w:t>
            </w:r>
            <w:r w:rsidRPr="00176658">
              <w:rPr>
                <w:spacing w:val="4"/>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w w:val="94"/>
                <w:szCs w:val="22"/>
              </w:rPr>
              <w:t>e</w:t>
            </w:r>
            <w:r w:rsidRPr="00176658">
              <w:rPr>
                <w:spacing w:val="7"/>
                <w:w w:val="94"/>
                <w:szCs w:val="22"/>
              </w:rPr>
              <w:t>f</w:t>
            </w:r>
            <w:r w:rsidRPr="00176658">
              <w:rPr>
                <w:spacing w:val="-1"/>
                <w:w w:val="94"/>
                <w:szCs w:val="22"/>
              </w:rPr>
              <w:t>f</w:t>
            </w:r>
            <w:r w:rsidRPr="00176658">
              <w:rPr>
                <w:spacing w:val="2"/>
                <w:w w:val="94"/>
                <w:szCs w:val="22"/>
              </w:rPr>
              <w:t>e</w:t>
            </w:r>
            <w:r w:rsidRPr="00176658">
              <w:rPr>
                <w:spacing w:val="1"/>
                <w:w w:val="94"/>
                <w:szCs w:val="22"/>
              </w:rPr>
              <w:t>c</w:t>
            </w:r>
            <w:r w:rsidRPr="00176658">
              <w:rPr>
                <w:spacing w:val="-1"/>
                <w:w w:val="94"/>
                <w:szCs w:val="22"/>
              </w:rPr>
              <w:t>t</w:t>
            </w:r>
            <w:r w:rsidRPr="00176658">
              <w:rPr>
                <w:spacing w:val="2"/>
                <w:w w:val="94"/>
                <w:szCs w:val="22"/>
              </w:rPr>
              <w:t>i</w:t>
            </w:r>
            <w:r w:rsidRPr="00176658">
              <w:rPr>
                <w:spacing w:val="-1"/>
                <w:w w:val="94"/>
                <w:szCs w:val="22"/>
              </w:rPr>
              <w:t>v</w:t>
            </w:r>
            <w:r w:rsidRPr="00176658">
              <w:rPr>
                <w:spacing w:val="2"/>
                <w:w w:val="94"/>
                <w:szCs w:val="22"/>
              </w:rPr>
              <w:t>e</w:t>
            </w:r>
            <w:r w:rsidRPr="00176658">
              <w:rPr>
                <w:spacing w:val="1"/>
                <w:w w:val="94"/>
                <w:szCs w:val="22"/>
              </w:rPr>
              <w:t>n</w:t>
            </w:r>
            <w:r w:rsidRPr="00176658">
              <w:rPr>
                <w:spacing w:val="3"/>
                <w:w w:val="94"/>
                <w:szCs w:val="22"/>
              </w:rPr>
              <w:t>e</w:t>
            </w:r>
            <w:r w:rsidRPr="00176658">
              <w:rPr>
                <w:spacing w:val="2"/>
                <w:w w:val="94"/>
                <w:szCs w:val="22"/>
              </w:rPr>
              <w:t>s</w:t>
            </w:r>
            <w:r w:rsidRPr="00176658">
              <w:rPr>
                <w:w w:val="94"/>
                <w:szCs w:val="22"/>
              </w:rPr>
              <w:t>s</w:t>
            </w:r>
            <w:r w:rsidRPr="00176658">
              <w:rPr>
                <w:spacing w:val="14"/>
                <w:w w:val="94"/>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1"/>
                <w:w w:val="94"/>
                <w:szCs w:val="22"/>
              </w:rPr>
              <w:t>minim</w:t>
            </w:r>
            <w:r w:rsidRPr="00176658">
              <w:rPr>
                <w:spacing w:val="2"/>
                <w:w w:val="94"/>
                <w:szCs w:val="22"/>
              </w:rPr>
              <w:t>a</w:t>
            </w:r>
            <w:r w:rsidRPr="00176658">
              <w:rPr>
                <w:w w:val="94"/>
                <w:szCs w:val="22"/>
              </w:rPr>
              <w:t>l</w:t>
            </w:r>
            <w:r w:rsidRPr="00176658">
              <w:rPr>
                <w:spacing w:val="10"/>
                <w:w w:val="94"/>
                <w:szCs w:val="22"/>
              </w:rPr>
              <w:t xml:space="preserve"> </w:t>
            </w:r>
            <w:r w:rsidRPr="00176658">
              <w:rPr>
                <w:spacing w:val="2"/>
                <w:szCs w:val="22"/>
              </w:rPr>
              <w:t>c</w:t>
            </w:r>
            <w:r w:rsidRPr="00176658">
              <w:rPr>
                <w:spacing w:val="1"/>
                <w:szCs w:val="22"/>
              </w:rPr>
              <w:t>os</w:t>
            </w:r>
            <w:r w:rsidRPr="00176658">
              <w:rPr>
                <w:szCs w:val="22"/>
              </w:rPr>
              <w:t>t</w:t>
            </w:r>
            <w:r w:rsidRPr="00176658">
              <w:rPr>
                <w:spacing w:val="2"/>
                <w:szCs w:val="22"/>
              </w:rPr>
              <w:t xml:space="preserve"> a</w:t>
            </w:r>
            <w:r w:rsidRPr="00176658">
              <w:rPr>
                <w:spacing w:val="1"/>
                <w:szCs w:val="22"/>
              </w:rPr>
              <w:t>n</w:t>
            </w:r>
            <w:r w:rsidRPr="00176658">
              <w:rPr>
                <w:szCs w:val="22"/>
              </w:rPr>
              <w:t>d</w:t>
            </w:r>
            <w:r w:rsidRPr="00176658">
              <w:rPr>
                <w:spacing w:val="-9"/>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96"/>
                <w:szCs w:val="22"/>
              </w:rPr>
              <w:t>imp</w:t>
            </w:r>
            <w:r w:rsidRPr="00176658">
              <w:rPr>
                <w:spacing w:val="-1"/>
                <w:w w:val="96"/>
                <w:szCs w:val="22"/>
              </w:rPr>
              <w:t>r</w:t>
            </w:r>
            <w:r w:rsidRPr="00176658">
              <w:rPr>
                <w:spacing w:val="-2"/>
                <w:w w:val="96"/>
                <w:szCs w:val="22"/>
              </w:rPr>
              <w:t>o</w:t>
            </w:r>
            <w:r w:rsidRPr="00176658">
              <w:rPr>
                <w:spacing w:val="-1"/>
                <w:w w:val="96"/>
                <w:szCs w:val="22"/>
              </w:rPr>
              <w:t>v</w:t>
            </w:r>
            <w:r w:rsidRPr="00176658">
              <w:rPr>
                <w:w w:val="96"/>
                <w:szCs w:val="22"/>
              </w:rPr>
              <w:t>e</w:t>
            </w:r>
            <w:r w:rsidRPr="00176658">
              <w:rPr>
                <w:spacing w:val="7"/>
                <w:w w:val="96"/>
                <w:szCs w:val="22"/>
              </w:rPr>
              <w:t xml:space="preserve"> </w:t>
            </w:r>
            <w:r w:rsidRPr="00176658">
              <w:rPr>
                <w:spacing w:val="-1"/>
                <w:szCs w:val="22"/>
              </w:rPr>
              <w:t>r</w:t>
            </w:r>
            <w:r w:rsidRPr="00176658">
              <w:rPr>
                <w:szCs w:val="22"/>
              </w:rPr>
              <w:t>e</w:t>
            </w:r>
            <w:r w:rsidRPr="00176658">
              <w:rPr>
                <w:spacing w:val="-1"/>
                <w:szCs w:val="22"/>
              </w:rPr>
              <w:t>t</w:t>
            </w:r>
            <w:r w:rsidRPr="00176658">
              <w:rPr>
                <w:spacing w:val="1"/>
                <w:szCs w:val="22"/>
              </w:rPr>
              <w:t>u</w:t>
            </w:r>
            <w:r w:rsidRPr="00176658">
              <w:rPr>
                <w:spacing w:val="2"/>
                <w:szCs w:val="22"/>
              </w:rPr>
              <w:t>r</w:t>
            </w:r>
            <w:r w:rsidRPr="00176658">
              <w:rPr>
                <w:szCs w:val="22"/>
              </w:rPr>
              <w:t>n</w:t>
            </w:r>
            <w:r w:rsidRPr="00176658">
              <w:rPr>
                <w:spacing w:val="-21"/>
                <w:szCs w:val="22"/>
              </w:rPr>
              <w:t xml:space="preserve"> </w:t>
            </w:r>
            <w:r w:rsidRPr="00176658">
              <w:rPr>
                <w:spacing w:val="1"/>
                <w:szCs w:val="22"/>
              </w:rPr>
              <w:t>o</w:t>
            </w:r>
            <w:r w:rsidRPr="00176658">
              <w:rPr>
                <w:szCs w:val="22"/>
              </w:rPr>
              <w:t>n</w:t>
            </w:r>
            <w:r w:rsidRPr="00176658">
              <w:rPr>
                <w:spacing w:val="-4"/>
                <w:szCs w:val="22"/>
              </w:rPr>
              <w:t xml:space="preserve"> </w:t>
            </w:r>
            <w:r w:rsidRPr="00176658">
              <w:rPr>
                <w:spacing w:val="1"/>
                <w:w w:val="95"/>
                <w:szCs w:val="22"/>
              </w:rPr>
              <w:t>i</w:t>
            </w:r>
            <w:r w:rsidRPr="00176658">
              <w:rPr>
                <w:spacing w:val="-2"/>
                <w:w w:val="95"/>
                <w:szCs w:val="22"/>
              </w:rPr>
              <w:t>n</w:t>
            </w:r>
            <w:r w:rsidRPr="00176658">
              <w:rPr>
                <w:spacing w:val="-1"/>
                <w:w w:val="95"/>
                <w:szCs w:val="22"/>
              </w:rPr>
              <w:t>v</w:t>
            </w:r>
            <w:r w:rsidRPr="00176658">
              <w:rPr>
                <w:spacing w:val="3"/>
                <w:w w:val="95"/>
                <w:szCs w:val="22"/>
              </w:rPr>
              <w:t>e</w:t>
            </w:r>
            <w:r w:rsidRPr="00176658">
              <w:rPr>
                <w:spacing w:val="1"/>
                <w:w w:val="95"/>
                <w:szCs w:val="22"/>
              </w:rPr>
              <w:t>s</w:t>
            </w:r>
            <w:r w:rsidRPr="00176658">
              <w:rPr>
                <w:spacing w:val="-1"/>
                <w:w w:val="95"/>
                <w:szCs w:val="22"/>
              </w:rPr>
              <w:t>t</w:t>
            </w:r>
            <w:r w:rsidRPr="00176658">
              <w:rPr>
                <w:spacing w:val="1"/>
                <w:w w:val="95"/>
                <w:szCs w:val="22"/>
              </w:rPr>
              <w:t>m</w:t>
            </w:r>
            <w:r w:rsidRPr="00176658">
              <w:rPr>
                <w:spacing w:val="2"/>
                <w:w w:val="95"/>
                <w:szCs w:val="22"/>
              </w:rPr>
              <w:t>e</w:t>
            </w:r>
            <w:r w:rsidRPr="00176658">
              <w:rPr>
                <w:w w:val="95"/>
                <w:szCs w:val="22"/>
              </w:rPr>
              <w:t>n</w:t>
            </w:r>
            <w:r w:rsidRPr="00176658">
              <w:rPr>
                <w:spacing w:val="-4"/>
                <w:w w:val="95"/>
                <w:szCs w:val="22"/>
              </w:rPr>
              <w:t>t</w:t>
            </w:r>
          </w:p>
          <w:p w14:paraId="6CA82CA1" w14:textId="77777777" w:rsidR="004B5A5C" w:rsidRPr="00426B9E" w:rsidRDefault="004B5A5C" w:rsidP="00161ECB">
            <w:pPr>
              <w:rPr>
                <w:rFonts w:ascii="Merriweather" w:hAnsi="Merriweather"/>
                <w:b/>
                <w:szCs w:val="22"/>
              </w:rPr>
            </w:pPr>
          </w:p>
        </w:tc>
        <w:tc>
          <w:tcPr>
            <w:tcW w:w="1259" w:type="dxa"/>
            <w:shd w:val="clear" w:color="auto" w:fill="auto"/>
          </w:tcPr>
          <w:p w14:paraId="0AC50458" w14:textId="2ED019D0" w:rsidR="004B5A5C" w:rsidRPr="00426B9E" w:rsidRDefault="00404280" w:rsidP="00161ECB">
            <w:pPr>
              <w:jc w:val="center"/>
              <w:rPr>
                <w:rFonts w:ascii="Merriweather" w:hAnsi="Merriweather"/>
                <w:b/>
                <w:color w:val="005595"/>
                <w:sz w:val="26"/>
                <w:szCs w:val="26"/>
              </w:rPr>
            </w:pPr>
            <w:r>
              <w:rPr>
                <w:rFonts w:ascii="Merriweather" w:hAnsi="Merriweather"/>
                <w:b/>
                <w:color w:val="005595"/>
                <w:sz w:val="26"/>
                <w:szCs w:val="26"/>
              </w:rPr>
              <w:t>4</w:t>
            </w:r>
          </w:p>
        </w:tc>
      </w:tr>
      <w:tr w:rsidR="004B5A5C" w:rsidRPr="00426B9E" w14:paraId="2BA63F04" w14:textId="77777777" w:rsidTr="00161ECB">
        <w:trPr>
          <w:trHeight w:val="488"/>
        </w:trPr>
        <w:tc>
          <w:tcPr>
            <w:tcW w:w="8154" w:type="dxa"/>
            <w:shd w:val="clear" w:color="auto" w:fill="auto"/>
          </w:tcPr>
          <w:p w14:paraId="2E771220" w14:textId="77777777" w:rsidR="004B5A5C" w:rsidRPr="00426B9E" w:rsidRDefault="004B5A5C" w:rsidP="00161ECB">
            <w:pPr>
              <w:widowControl w:val="0"/>
              <w:autoSpaceDE w:val="0"/>
              <w:autoSpaceDN w:val="0"/>
              <w:adjustRightInd w:val="0"/>
              <w:spacing w:before="66"/>
              <w:contextualSpacing/>
              <w:rPr>
                <w:rFonts w:ascii="Merriweather" w:hAnsi="Merriweather"/>
                <w:spacing w:val="-3"/>
                <w:w w:val="93"/>
                <w:szCs w:val="22"/>
              </w:rPr>
            </w:pPr>
            <w:r w:rsidRPr="00426B9E">
              <w:rPr>
                <w:rFonts w:ascii="Merriweather" w:hAnsi="Merriweather"/>
                <w:b/>
                <w:color w:val="005595"/>
                <w:sz w:val="26"/>
                <w:szCs w:val="26"/>
              </w:rPr>
              <w:t>Managing a quality service</w:t>
            </w:r>
            <w:r w:rsidRPr="00426B9E">
              <w:rPr>
                <w:rFonts w:ascii="Merriweather" w:hAnsi="Merriweather"/>
                <w:color w:val="000000"/>
                <w:szCs w:val="22"/>
              </w:rPr>
              <w:t xml:space="preserve"> </w:t>
            </w:r>
            <w:r w:rsidRPr="00176658">
              <w:rPr>
                <w:color w:val="000000"/>
                <w:szCs w:val="22"/>
              </w:rPr>
              <w:t xml:space="preserve">- </w:t>
            </w:r>
            <w:r w:rsidRPr="00176658">
              <w:rPr>
                <w:spacing w:val="1"/>
                <w:w w:val="95"/>
                <w:szCs w:val="22"/>
              </w:rPr>
              <w:t>pl</w:t>
            </w:r>
            <w:r w:rsidRPr="00176658">
              <w:rPr>
                <w:spacing w:val="2"/>
                <w:w w:val="95"/>
                <w:szCs w:val="22"/>
              </w:rPr>
              <w:t>a</w:t>
            </w:r>
            <w:r w:rsidRPr="00176658">
              <w:rPr>
                <w:spacing w:val="-3"/>
                <w:w w:val="95"/>
                <w:szCs w:val="22"/>
              </w:rPr>
              <w:t>ns</w:t>
            </w:r>
            <w:r w:rsidRPr="00176658">
              <w:rPr>
                <w:w w:val="95"/>
                <w:szCs w:val="22"/>
              </w:rPr>
              <w:t>,</w:t>
            </w:r>
            <w:r w:rsidRPr="00176658">
              <w:rPr>
                <w:spacing w:val="8"/>
                <w:w w:val="95"/>
                <w:szCs w:val="22"/>
              </w:rPr>
              <w:t xml:space="preserve"> </w:t>
            </w:r>
            <w:proofErr w:type="spellStart"/>
            <w:r w:rsidRPr="00176658">
              <w:rPr>
                <w:spacing w:val="1"/>
                <w:w w:val="95"/>
                <w:szCs w:val="22"/>
              </w:rPr>
              <w:t>o</w:t>
            </w:r>
            <w:r w:rsidRPr="00176658">
              <w:rPr>
                <w:spacing w:val="-1"/>
                <w:w w:val="95"/>
                <w:szCs w:val="22"/>
              </w:rPr>
              <w:t>r</w:t>
            </w:r>
            <w:r w:rsidRPr="00176658">
              <w:rPr>
                <w:spacing w:val="1"/>
                <w:w w:val="95"/>
                <w:szCs w:val="22"/>
              </w:rPr>
              <w:t>g</w:t>
            </w:r>
            <w:r w:rsidRPr="00176658">
              <w:rPr>
                <w:spacing w:val="2"/>
                <w:w w:val="95"/>
                <w:szCs w:val="22"/>
              </w:rPr>
              <w:t>a</w:t>
            </w:r>
            <w:r w:rsidRPr="00176658">
              <w:rPr>
                <w:spacing w:val="1"/>
                <w:w w:val="95"/>
                <w:szCs w:val="22"/>
              </w:rPr>
              <w:t>nis</w:t>
            </w:r>
            <w:r w:rsidRPr="00176658">
              <w:rPr>
                <w:w w:val="95"/>
                <w:szCs w:val="22"/>
              </w:rPr>
              <w:t>es</w:t>
            </w:r>
            <w:proofErr w:type="spellEnd"/>
            <w:r w:rsidRPr="00176658">
              <w:rPr>
                <w:spacing w:val="6"/>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m</w:t>
            </w:r>
            <w:r w:rsidRPr="00176658">
              <w:rPr>
                <w:spacing w:val="2"/>
                <w:w w:val="95"/>
                <w:szCs w:val="22"/>
              </w:rPr>
              <w:t>a</w:t>
            </w:r>
            <w:r w:rsidRPr="00176658">
              <w:rPr>
                <w:spacing w:val="1"/>
                <w:w w:val="95"/>
                <w:szCs w:val="22"/>
              </w:rPr>
              <w:t>na</w:t>
            </w:r>
            <w:r w:rsidRPr="00176658">
              <w:rPr>
                <w:spacing w:val="2"/>
                <w:w w:val="95"/>
                <w:szCs w:val="22"/>
              </w:rPr>
              <w:t>g</w:t>
            </w:r>
            <w:r w:rsidRPr="00176658">
              <w:rPr>
                <w:w w:val="95"/>
                <w:szCs w:val="22"/>
              </w:rPr>
              <w:t>es</w:t>
            </w:r>
            <w:r w:rsidRPr="00176658">
              <w:rPr>
                <w:spacing w:val="11"/>
                <w:w w:val="95"/>
                <w:szCs w:val="22"/>
              </w:rPr>
              <w:t xml:space="preserve"> </w:t>
            </w:r>
            <w:r w:rsidRPr="00176658">
              <w:rPr>
                <w:spacing w:val="-1"/>
                <w:w w:val="95"/>
                <w:szCs w:val="22"/>
              </w:rPr>
              <w:t>t</w:t>
            </w:r>
            <w:r w:rsidRPr="00176658">
              <w:rPr>
                <w:spacing w:val="1"/>
                <w:w w:val="95"/>
                <w:szCs w:val="22"/>
              </w:rPr>
              <w:t>h</w:t>
            </w:r>
            <w:r w:rsidRPr="00176658">
              <w:rPr>
                <w:spacing w:val="2"/>
                <w:w w:val="95"/>
                <w:szCs w:val="22"/>
              </w:rPr>
              <w:t>e</w:t>
            </w:r>
            <w:r w:rsidRPr="00176658">
              <w:rPr>
                <w:spacing w:val="1"/>
                <w:w w:val="95"/>
                <w:szCs w:val="22"/>
              </w:rPr>
              <w:t>i</w:t>
            </w:r>
            <w:r w:rsidRPr="00176658">
              <w:rPr>
                <w:w w:val="95"/>
                <w:szCs w:val="22"/>
              </w:rPr>
              <w:t>r</w:t>
            </w:r>
            <w:r w:rsidRPr="00176658">
              <w:rPr>
                <w:spacing w:val="2"/>
                <w:w w:val="95"/>
                <w:szCs w:val="22"/>
              </w:rPr>
              <w:t xml:space="preserve"> </w:t>
            </w:r>
            <w:r w:rsidRPr="00176658">
              <w:rPr>
                <w:spacing w:val="-1"/>
                <w:w w:val="95"/>
                <w:szCs w:val="22"/>
              </w:rPr>
              <w:t>t</w:t>
            </w:r>
            <w:r w:rsidRPr="00176658">
              <w:rPr>
                <w:spacing w:val="1"/>
                <w:w w:val="95"/>
                <w:szCs w:val="22"/>
              </w:rPr>
              <w:t>im</w:t>
            </w:r>
            <w:r w:rsidRPr="00176658">
              <w:rPr>
                <w:w w:val="95"/>
                <w:szCs w:val="22"/>
              </w:rPr>
              <w:t>e</w:t>
            </w:r>
            <w:r w:rsidRPr="00176658">
              <w:rPr>
                <w:spacing w:val="10"/>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4"/>
                <w:szCs w:val="22"/>
              </w:rPr>
              <w:t>ac</w:t>
            </w:r>
            <w:r w:rsidRPr="00176658">
              <w:rPr>
                <w:spacing w:val="-1"/>
                <w:w w:val="94"/>
                <w:szCs w:val="22"/>
              </w:rPr>
              <w:t>t</w:t>
            </w:r>
            <w:r w:rsidRPr="00176658">
              <w:rPr>
                <w:spacing w:val="2"/>
                <w:w w:val="94"/>
                <w:szCs w:val="22"/>
              </w:rPr>
              <w:t>iv</w:t>
            </w:r>
            <w:r w:rsidRPr="00176658">
              <w:rPr>
                <w:spacing w:val="1"/>
                <w:w w:val="94"/>
                <w:szCs w:val="22"/>
              </w:rPr>
              <w:t>i</w:t>
            </w:r>
            <w:r w:rsidRPr="00176658">
              <w:rPr>
                <w:spacing w:val="-1"/>
                <w:w w:val="94"/>
                <w:szCs w:val="22"/>
              </w:rPr>
              <w:t>t</w:t>
            </w:r>
            <w:r w:rsidRPr="00176658">
              <w:rPr>
                <w:spacing w:val="1"/>
                <w:w w:val="94"/>
                <w:szCs w:val="22"/>
              </w:rPr>
              <w:t>i</w:t>
            </w:r>
            <w:r w:rsidRPr="00176658">
              <w:rPr>
                <w:spacing w:val="3"/>
                <w:w w:val="94"/>
                <w:szCs w:val="22"/>
              </w:rPr>
              <w:t>e</w:t>
            </w:r>
            <w:r w:rsidRPr="00176658">
              <w:rPr>
                <w:w w:val="94"/>
                <w:szCs w:val="22"/>
              </w:rPr>
              <w:t>s</w:t>
            </w:r>
            <w:r w:rsidRPr="00176658">
              <w:rPr>
                <w:spacing w:val="9"/>
                <w:w w:val="94"/>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2"/>
                <w:w w:val="93"/>
                <w:szCs w:val="22"/>
              </w:rPr>
              <w:t>de</w:t>
            </w:r>
            <w:r w:rsidRPr="00176658">
              <w:rPr>
                <w:spacing w:val="1"/>
                <w:w w:val="93"/>
                <w:szCs w:val="22"/>
              </w:rPr>
              <w:t>l</w:t>
            </w:r>
            <w:r w:rsidRPr="00176658">
              <w:rPr>
                <w:spacing w:val="2"/>
                <w:w w:val="93"/>
                <w:szCs w:val="22"/>
              </w:rPr>
              <w:t>i</w:t>
            </w:r>
            <w:r w:rsidRPr="00176658">
              <w:rPr>
                <w:spacing w:val="-1"/>
                <w:w w:val="93"/>
                <w:szCs w:val="22"/>
              </w:rPr>
              <w:t>v</w:t>
            </w:r>
            <w:r w:rsidRPr="00176658">
              <w:rPr>
                <w:spacing w:val="2"/>
                <w:w w:val="93"/>
                <w:szCs w:val="22"/>
              </w:rPr>
              <w:t>e</w:t>
            </w:r>
            <w:r w:rsidRPr="00176658">
              <w:rPr>
                <w:w w:val="93"/>
                <w:szCs w:val="22"/>
              </w:rPr>
              <w:t>r</w:t>
            </w:r>
            <w:r w:rsidRPr="00176658">
              <w:rPr>
                <w:spacing w:val="6"/>
                <w:w w:val="93"/>
                <w:szCs w:val="22"/>
              </w:rPr>
              <w:t xml:space="preserve"> </w:t>
            </w:r>
            <w:r w:rsidRPr="00176658">
              <w:rPr>
                <w:szCs w:val="22"/>
              </w:rPr>
              <w:t>a</w:t>
            </w:r>
            <w:r w:rsidRPr="00176658">
              <w:rPr>
                <w:spacing w:val="-8"/>
                <w:szCs w:val="22"/>
              </w:rPr>
              <w:t xml:space="preserve"> </w:t>
            </w:r>
            <w:r w:rsidRPr="00176658">
              <w:rPr>
                <w:spacing w:val="1"/>
                <w:w w:val="96"/>
                <w:szCs w:val="22"/>
              </w:rPr>
              <w:t>hig</w:t>
            </w:r>
            <w:r w:rsidRPr="00176658">
              <w:rPr>
                <w:w w:val="96"/>
                <w:szCs w:val="22"/>
              </w:rPr>
              <w:t>h</w:t>
            </w:r>
            <w:r w:rsidRPr="00176658">
              <w:rPr>
                <w:spacing w:val="1"/>
                <w:w w:val="96"/>
                <w:szCs w:val="22"/>
              </w:rPr>
              <w:t>-q</w:t>
            </w:r>
            <w:r w:rsidRPr="00176658">
              <w:rPr>
                <w:spacing w:val="2"/>
                <w:w w:val="96"/>
                <w:szCs w:val="22"/>
              </w:rPr>
              <w:t>ua</w:t>
            </w:r>
            <w:r w:rsidRPr="00176658">
              <w:rPr>
                <w:spacing w:val="1"/>
                <w:w w:val="96"/>
                <w:szCs w:val="22"/>
              </w:rPr>
              <w:t>li</w:t>
            </w:r>
            <w:r w:rsidRPr="00176658">
              <w:rPr>
                <w:spacing w:val="5"/>
                <w:w w:val="96"/>
                <w:szCs w:val="22"/>
              </w:rPr>
              <w:t>t</w:t>
            </w:r>
            <w:r w:rsidRPr="00176658">
              <w:rPr>
                <w:w w:val="96"/>
                <w:szCs w:val="22"/>
              </w:rPr>
              <w:t>y</w:t>
            </w:r>
            <w:r w:rsidRPr="00176658">
              <w:rPr>
                <w:spacing w:val="6"/>
                <w:w w:val="96"/>
                <w:szCs w:val="22"/>
              </w:rPr>
              <w:t xml:space="preserve"> </w:t>
            </w:r>
            <w:r w:rsidRPr="00176658">
              <w:rPr>
                <w:spacing w:val="1"/>
                <w:szCs w:val="22"/>
              </w:rPr>
              <w:t>cus</w:t>
            </w:r>
            <w:r w:rsidRPr="00176658">
              <w:rPr>
                <w:spacing w:val="-4"/>
                <w:szCs w:val="22"/>
              </w:rPr>
              <w:t>t</w:t>
            </w:r>
            <w:r w:rsidRPr="00176658">
              <w:rPr>
                <w:spacing w:val="1"/>
                <w:szCs w:val="22"/>
              </w:rPr>
              <w:t>om</w:t>
            </w:r>
            <w:r w:rsidRPr="00176658">
              <w:rPr>
                <w:spacing w:val="2"/>
                <w:szCs w:val="22"/>
              </w:rPr>
              <w:t>e</w:t>
            </w:r>
            <w:r w:rsidRPr="00176658">
              <w:rPr>
                <w:szCs w:val="22"/>
              </w:rPr>
              <w:t>r</w:t>
            </w:r>
            <w:r w:rsidRPr="00176658">
              <w:rPr>
                <w:spacing w:val="-14"/>
                <w:szCs w:val="22"/>
              </w:rPr>
              <w:t xml:space="preserve"> </w:t>
            </w:r>
            <w:r w:rsidRPr="00176658">
              <w:rPr>
                <w:spacing w:val="-2"/>
                <w:w w:val="93"/>
                <w:szCs w:val="22"/>
              </w:rPr>
              <w:t>e</w:t>
            </w:r>
            <w:r w:rsidRPr="00176658">
              <w:rPr>
                <w:spacing w:val="2"/>
                <w:w w:val="96"/>
                <w:szCs w:val="22"/>
              </w:rPr>
              <w:t>x</w:t>
            </w:r>
            <w:r w:rsidRPr="00176658">
              <w:rPr>
                <w:spacing w:val="2"/>
                <w:w w:val="103"/>
                <w:szCs w:val="22"/>
              </w:rPr>
              <w:t>p</w:t>
            </w:r>
            <w:r w:rsidRPr="00176658">
              <w:rPr>
                <w:spacing w:val="2"/>
                <w:w w:val="93"/>
                <w:szCs w:val="22"/>
              </w:rPr>
              <w:t>e</w:t>
            </w:r>
            <w:r w:rsidRPr="00176658">
              <w:rPr>
                <w:spacing w:val="2"/>
                <w:w w:val="94"/>
                <w:szCs w:val="22"/>
              </w:rPr>
              <w:t>r</w:t>
            </w:r>
            <w:r w:rsidRPr="00176658">
              <w:rPr>
                <w:spacing w:val="1"/>
                <w:w w:val="83"/>
                <w:szCs w:val="22"/>
              </w:rPr>
              <w:t>i</w:t>
            </w:r>
            <w:r w:rsidRPr="00176658">
              <w:rPr>
                <w:spacing w:val="2"/>
                <w:w w:val="93"/>
                <w:szCs w:val="22"/>
              </w:rPr>
              <w:t>e</w:t>
            </w:r>
            <w:r w:rsidRPr="00176658">
              <w:rPr>
                <w:spacing w:val="1"/>
                <w:w w:val="96"/>
                <w:szCs w:val="22"/>
              </w:rPr>
              <w:t>n</w:t>
            </w:r>
            <w:r w:rsidRPr="00176658">
              <w:rPr>
                <w:spacing w:val="2"/>
                <w:w w:val="103"/>
                <w:szCs w:val="22"/>
              </w:rPr>
              <w:t>c</w:t>
            </w:r>
            <w:r w:rsidRPr="00176658">
              <w:rPr>
                <w:spacing w:val="-3"/>
                <w:w w:val="93"/>
                <w:szCs w:val="22"/>
              </w:rPr>
              <w:t>e</w:t>
            </w:r>
          </w:p>
          <w:p w14:paraId="28FF14F1" w14:textId="77777777" w:rsidR="004B5A5C" w:rsidRPr="00426B9E" w:rsidRDefault="004B5A5C" w:rsidP="00161ECB">
            <w:pPr>
              <w:rPr>
                <w:rFonts w:ascii="Merriweather" w:hAnsi="Merriweather"/>
                <w:b/>
                <w:szCs w:val="22"/>
              </w:rPr>
            </w:pPr>
          </w:p>
        </w:tc>
        <w:tc>
          <w:tcPr>
            <w:tcW w:w="1259" w:type="dxa"/>
            <w:shd w:val="clear" w:color="auto" w:fill="auto"/>
          </w:tcPr>
          <w:p w14:paraId="5CD327AF" w14:textId="0A91970C" w:rsidR="004B5A5C" w:rsidRPr="00426B9E" w:rsidRDefault="00404280" w:rsidP="00161ECB">
            <w:pPr>
              <w:jc w:val="center"/>
              <w:rPr>
                <w:rFonts w:ascii="Merriweather" w:hAnsi="Merriweather"/>
                <w:b/>
                <w:color w:val="005595"/>
                <w:sz w:val="26"/>
                <w:szCs w:val="26"/>
              </w:rPr>
            </w:pPr>
            <w:r>
              <w:rPr>
                <w:rFonts w:ascii="Merriweather" w:hAnsi="Merriweather"/>
                <w:b/>
                <w:color w:val="005595"/>
                <w:sz w:val="26"/>
                <w:szCs w:val="26"/>
              </w:rPr>
              <w:t>4</w:t>
            </w:r>
          </w:p>
        </w:tc>
      </w:tr>
      <w:tr w:rsidR="004B5A5C" w:rsidRPr="00426B9E" w14:paraId="14EFC54C" w14:textId="77777777" w:rsidTr="00161ECB">
        <w:trPr>
          <w:trHeight w:val="51"/>
        </w:trPr>
        <w:tc>
          <w:tcPr>
            <w:tcW w:w="8154" w:type="dxa"/>
            <w:shd w:val="clear" w:color="auto" w:fill="auto"/>
          </w:tcPr>
          <w:p w14:paraId="23CC3926" w14:textId="77777777" w:rsidR="004B5A5C" w:rsidRPr="00426B9E" w:rsidRDefault="004B5A5C" w:rsidP="00161ECB">
            <w:pPr>
              <w:contextualSpacing/>
              <w:rPr>
                <w:rFonts w:ascii="Merriweather" w:hAnsi="Merriweather"/>
                <w:b/>
                <w:szCs w:val="22"/>
              </w:rPr>
            </w:pPr>
            <w:r w:rsidRPr="00426B9E">
              <w:rPr>
                <w:rFonts w:ascii="Merriweather" w:hAnsi="Merriweather"/>
                <w:b/>
                <w:color w:val="005595"/>
                <w:sz w:val="26"/>
                <w:szCs w:val="26"/>
              </w:rPr>
              <w:t>Delivering at pace</w:t>
            </w:r>
            <w:r w:rsidRPr="00426B9E">
              <w:rPr>
                <w:rFonts w:ascii="Merriweather" w:hAnsi="Merriweather"/>
                <w:color w:val="000000"/>
                <w:szCs w:val="22"/>
              </w:rPr>
              <w:t xml:space="preserve"> </w:t>
            </w:r>
            <w:r w:rsidRPr="00176658">
              <w:rPr>
                <w:color w:val="000000"/>
                <w:szCs w:val="22"/>
              </w:rPr>
              <w:t xml:space="preserve">- </w:t>
            </w:r>
            <w:r w:rsidRPr="00176658">
              <w:rPr>
                <w:spacing w:val="2"/>
                <w:w w:val="95"/>
                <w:szCs w:val="22"/>
              </w:rPr>
              <w:t>de</w:t>
            </w:r>
            <w:r w:rsidRPr="00176658">
              <w:rPr>
                <w:spacing w:val="1"/>
                <w:w w:val="95"/>
                <w:szCs w:val="22"/>
              </w:rPr>
              <w:t>l</w:t>
            </w:r>
            <w:r w:rsidRPr="00176658">
              <w:rPr>
                <w:spacing w:val="2"/>
                <w:w w:val="95"/>
                <w:szCs w:val="22"/>
              </w:rPr>
              <w:t>i</w:t>
            </w:r>
            <w:r w:rsidRPr="00176658">
              <w:rPr>
                <w:spacing w:val="-1"/>
                <w:w w:val="95"/>
                <w:szCs w:val="22"/>
              </w:rPr>
              <w:t>v</w:t>
            </w:r>
            <w:r w:rsidRPr="00176658">
              <w:rPr>
                <w:spacing w:val="2"/>
                <w:w w:val="95"/>
                <w:szCs w:val="22"/>
              </w:rPr>
              <w:t>er</w:t>
            </w:r>
            <w:r w:rsidRPr="00176658">
              <w:rPr>
                <w:spacing w:val="1"/>
                <w:w w:val="95"/>
                <w:szCs w:val="22"/>
              </w:rPr>
              <w:t>s</w:t>
            </w:r>
            <w:r w:rsidRPr="00176658">
              <w:rPr>
                <w:spacing w:val="-5"/>
                <w:w w:val="95"/>
                <w:szCs w:val="22"/>
              </w:rPr>
              <w:t xml:space="preserve"> </w:t>
            </w:r>
            <w:r w:rsidRPr="00176658">
              <w:rPr>
                <w:spacing w:val="-1"/>
                <w:w w:val="95"/>
                <w:szCs w:val="22"/>
              </w:rPr>
              <w:t>t</w:t>
            </w:r>
            <w:r w:rsidRPr="00176658">
              <w:rPr>
                <w:spacing w:val="1"/>
                <w:w w:val="95"/>
                <w:szCs w:val="22"/>
              </w:rPr>
              <w:t>im</w:t>
            </w:r>
            <w:r w:rsidRPr="00176658">
              <w:rPr>
                <w:spacing w:val="2"/>
                <w:w w:val="95"/>
                <w:szCs w:val="22"/>
              </w:rPr>
              <w:t>el</w:t>
            </w:r>
            <w:r w:rsidRPr="00176658">
              <w:rPr>
                <w:w w:val="95"/>
                <w:szCs w:val="22"/>
              </w:rPr>
              <w:t>y</w:t>
            </w:r>
            <w:r w:rsidRPr="00176658">
              <w:rPr>
                <w:spacing w:val="2"/>
                <w:w w:val="95"/>
                <w:szCs w:val="22"/>
              </w:rPr>
              <w:t xml:space="preserve"> pe</w:t>
            </w:r>
            <w:r w:rsidRPr="00176658">
              <w:rPr>
                <w:spacing w:val="7"/>
                <w:w w:val="95"/>
                <w:szCs w:val="22"/>
              </w:rPr>
              <w:t>r</w:t>
            </w:r>
            <w:r w:rsidRPr="00176658">
              <w:rPr>
                <w:spacing w:val="-1"/>
                <w:w w:val="95"/>
                <w:szCs w:val="22"/>
              </w:rPr>
              <w:t>f</w:t>
            </w:r>
            <w:r w:rsidRPr="00176658">
              <w:rPr>
                <w:spacing w:val="1"/>
                <w:w w:val="95"/>
                <w:szCs w:val="22"/>
              </w:rPr>
              <w:t>o</w:t>
            </w:r>
            <w:r w:rsidRPr="00176658">
              <w:rPr>
                <w:spacing w:val="2"/>
                <w:w w:val="95"/>
                <w:szCs w:val="22"/>
              </w:rPr>
              <w:t>r</w:t>
            </w:r>
            <w:r w:rsidRPr="00176658">
              <w:rPr>
                <w:spacing w:val="1"/>
                <w:w w:val="95"/>
                <w:szCs w:val="22"/>
              </w:rPr>
              <w:t>m</w:t>
            </w:r>
            <w:r w:rsidRPr="00176658">
              <w:rPr>
                <w:spacing w:val="2"/>
                <w:w w:val="95"/>
                <w:szCs w:val="22"/>
              </w:rPr>
              <w:t>a</w:t>
            </w:r>
            <w:r w:rsidRPr="00176658">
              <w:rPr>
                <w:spacing w:val="1"/>
                <w:w w:val="95"/>
                <w:szCs w:val="22"/>
              </w:rPr>
              <w:t>n</w:t>
            </w:r>
            <w:r w:rsidRPr="00176658">
              <w:rPr>
                <w:spacing w:val="2"/>
                <w:w w:val="95"/>
                <w:szCs w:val="22"/>
              </w:rPr>
              <w:t>c</w:t>
            </w:r>
            <w:r w:rsidRPr="00176658">
              <w:rPr>
                <w:spacing w:val="-3"/>
                <w:w w:val="95"/>
                <w:szCs w:val="22"/>
              </w:rPr>
              <w:t>e</w:t>
            </w:r>
            <w:r w:rsidRPr="00176658">
              <w:rPr>
                <w:w w:val="95"/>
                <w:szCs w:val="22"/>
              </w:rPr>
              <w:t>,</w:t>
            </w:r>
            <w:r w:rsidRPr="00176658">
              <w:rPr>
                <w:spacing w:val="29"/>
                <w:w w:val="95"/>
                <w:szCs w:val="22"/>
              </w:rPr>
              <w:t xml:space="preserve"> </w:t>
            </w:r>
            <w:r w:rsidRPr="00176658">
              <w:rPr>
                <w:spacing w:val="2"/>
                <w:w w:val="95"/>
                <w:szCs w:val="22"/>
              </w:rPr>
              <w:t>w</w:t>
            </w:r>
            <w:r w:rsidRPr="00176658">
              <w:rPr>
                <w:spacing w:val="1"/>
                <w:w w:val="95"/>
                <w:szCs w:val="22"/>
              </w:rPr>
              <w:t>i</w:t>
            </w:r>
            <w:r w:rsidRPr="00176658">
              <w:rPr>
                <w:spacing w:val="-1"/>
                <w:w w:val="95"/>
                <w:szCs w:val="22"/>
              </w:rPr>
              <w:t>t</w:t>
            </w:r>
            <w:r w:rsidRPr="00176658">
              <w:rPr>
                <w:w w:val="95"/>
                <w:szCs w:val="22"/>
              </w:rPr>
              <w:t>h</w:t>
            </w:r>
            <w:r w:rsidRPr="00176658">
              <w:rPr>
                <w:spacing w:val="15"/>
                <w:w w:val="95"/>
                <w:szCs w:val="22"/>
              </w:rPr>
              <w:t xml:space="preserve"> </w:t>
            </w:r>
            <w:r w:rsidRPr="00176658">
              <w:rPr>
                <w:spacing w:val="2"/>
                <w:w w:val="95"/>
                <w:szCs w:val="22"/>
              </w:rPr>
              <w:t>e</w:t>
            </w:r>
            <w:r w:rsidRPr="00176658">
              <w:rPr>
                <w:spacing w:val="1"/>
                <w:w w:val="95"/>
                <w:szCs w:val="22"/>
              </w:rPr>
              <w:t>n</w:t>
            </w:r>
            <w:r w:rsidRPr="00176658">
              <w:rPr>
                <w:spacing w:val="2"/>
                <w:w w:val="95"/>
                <w:szCs w:val="22"/>
              </w:rPr>
              <w:t>e</w:t>
            </w:r>
            <w:r w:rsidRPr="00176658">
              <w:rPr>
                <w:spacing w:val="-1"/>
                <w:w w:val="95"/>
                <w:szCs w:val="22"/>
              </w:rPr>
              <w:t>r</w:t>
            </w:r>
            <w:r w:rsidRPr="00176658">
              <w:rPr>
                <w:spacing w:val="2"/>
                <w:w w:val="95"/>
                <w:szCs w:val="22"/>
              </w:rPr>
              <w:t>g</w:t>
            </w:r>
            <w:r w:rsidRPr="00176658">
              <w:rPr>
                <w:spacing w:val="-13"/>
                <w:w w:val="95"/>
                <w:szCs w:val="22"/>
              </w:rPr>
              <w:t>y</w:t>
            </w:r>
            <w:r w:rsidRPr="00176658">
              <w:rPr>
                <w:w w:val="95"/>
                <w:szCs w:val="22"/>
              </w:rPr>
              <w:t>,</w:t>
            </w:r>
            <w:r w:rsidRPr="00176658">
              <w:rPr>
                <w:spacing w:val="4"/>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6"/>
                <w:szCs w:val="22"/>
              </w:rPr>
              <w:t>t</w:t>
            </w:r>
            <w:r w:rsidRPr="00176658">
              <w:rPr>
                <w:spacing w:val="2"/>
                <w:w w:val="96"/>
                <w:szCs w:val="22"/>
              </w:rPr>
              <w:t>a</w:t>
            </w:r>
            <w:r w:rsidRPr="00176658">
              <w:rPr>
                <w:spacing w:val="3"/>
                <w:w w:val="96"/>
                <w:szCs w:val="22"/>
              </w:rPr>
              <w:t>k</w:t>
            </w:r>
            <w:r w:rsidRPr="00176658">
              <w:rPr>
                <w:spacing w:val="1"/>
                <w:w w:val="96"/>
                <w:szCs w:val="22"/>
              </w:rPr>
              <w:t>in</w:t>
            </w:r>
            <w:r w:rsidRPr="00176658">
              <w:rPr>
                <w:w w:val="96"/>
                <w:szCs w:val="22"/>
              </w:rPr>
              <w:t>g</w:t>
            </w:r>
            <w:r w:rsidRPr="00176658">
              <w:rPr>
                <w:spacing w:val="7"/>
                <w:w w:val="96"/>
                <w:szCs w:val="22"/>
              </w:rPr>
              <w:t xml:space="preserve"> </w:t>
            </w:r>
            <w:r w:rsidRPr="00176658">
              <w:rPr>
                <w:spacing w:val="-1"/>
                <w:w w:val="94"/>
                <w:szCs w:val="22"/>
              </w:rPr>
              <w:t>r</w:t>
            </w:r>
            <w:r w:rsidRPr="00176658">
              <w:rPr>
                <w:spacing w:val="3"/>
                <w:w w:val="93"/>
                <w:szCs w:val="22"/>
              </w:rPr>
              <w:t>e</w:t>
            </w:r>
            <w:r w:rsidRPr="00176658">
              <w:rPr>
                <w:spacing w:val="2"/>
                <w:w w:val="96"/>
                <w:szCs w:val="22"/>
              </w:rPr>
              <w:t>s</w:t>
            </w:r>
            <w:r w:rsidRPr="00176658">
              <w:rPr>
                <w:spacing w:val="1"/>
                <w:w w:val="103"/>
                <w:szCs w:val="22"/>
              </w:rPr>
              <w:t>p</w:t>
            </w:r>
            <w:r w:rsidRPr="00176658">
              <w:rPr>
                <w:spacing w:val="1"/>
                <w:szCs w:val="22"/>
              </w:rPr>
              <w:t>o</w:t>
            </w:r>
            <w:r w:rsidRPr="00176658">
              <w:rPr>
                <w:spacing w:val="1"/>
                <w:w w:val="96"/>
                <w:szCs w:val="22"/>
              </w:rPr>
              <w:t>ns</w:t>
            </w:r>
            <w:r w:rsidRPr="00176658">
              <w:rPr>
                <w:spacing w:val="1"/>
                <w:w w:val="83"/>
                <w:szCs w:val="22"/>
              </w:rPr>
              <w:t>i</w:t>
            </w:r>
            <w:r w:rsidRPr="00176658">
              <w:rPr>
                <w:spacing w:val="1"/>
                <w:w w:val="103"/>
                <w:szCs w:val="22"/>
              </w:rPr>
              <w:t>b</w:t>
            </w:r>
            <w:r w:rsidRPr="00176658">
              <w:rPr>
                <w:spacing w:val="1"/>
                <w:w w:val="83"/>
                <w:szCs w:val="22"/>
              </w:rPr>
              <w:t>ili</w:t>
            </w:r>
            <w:r w:rsidRPr="00176658">
              <w:rPr>
                <w:spacing w:val="5"/>
                <w:w w:val="106"/>
                <w:szCs w:val="22"/>
              </w:rPr>
              <w:t>t</w:t>
            </w:r>
            <w:r w:rsidRPr="00176658">
              <w:rPr>
                <w:w w:val="92"/>
                <w:szCs w:val="22"/>
              </w:rPr>
              <w:t xml:space="preserve">y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6"/>
                <w:szCs w:val="22"/>
              </w:rPr>
              <w:t>a</w:t>
            </w:r>
            <w:r w:rsidRPr="00176658">
              <w:rPr>
                <w:spacing w:val="2"/>
                <w:w w:val="96"/>
                <w:szCs w:val="22"/>
              </w:rPr>
              <w:t>cc</w:t>
            </w:r>
            <w:r w:rsidRPr="00176658">
              <w:rPr>
                <w:spacing w:val="1"/>
                <w:w w:val="96"/>
                <w:szCs w:val="22"/>
              </w:rPr>
              <w:t>ou</w:t>
            </w:r>
            <w:r w:rsidRPr="00176658">
              <w:rPr>
                <w:w w:val="96"/>
                <w:szCs w:val="22"/>
              </w:rPr>
              <w:t>n</w:t>
            </w:r>
            <w:r w:rsidRPr="00176658">
              <w:rPr>
                <w:spacing w:val="1"/>
                <w:w w:val="96"/>
                <w:szCs w:val="22"/>
              </w:rPr>
              <w:t>t</w:t>
            </w:r>
            <w:r w:rsidRPr="00176658">
              <w:rPr>
                <w:spacing w:val="2"/>
                <w:w w:val="96"/>
                <w:szCs w:val="22"/>
              </w:rPr>
              <w:t>a</w:t>
            </w:r>
            <w:r w:rsidRPr="00176658">
              <w:rPr>
                <w:spacing w:val="1"/>
                <w:w w:val="96"/>
                <w:szCs w:val="22"/>
              </w:rPr>
              <w:t>bili</w:t>
            </w:r>
            <w:r w:rsidRPr="00176658">
              <w:rPr>
                <w:spacing w:val="5"/>
                <w:w w:val="96"/>
                <w:szCs w:val="22"/>
              </w:rPr>
              <w:t>t</w:t>
            </w:r>
            <w:r w:rsidRPr="00176658">
              <w:rPr>
                <w:w w:val="96"/>
                <w:szCs w:val="22"/>
              </w:rPr>
              <w:t>y</w:t>
            </w:r>
            <w:r w:rsidRPr="00176658">
              <w:rPr>
                <w:spacing w:val="12"/>
                <w:w w:val="96"/>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1"/>
                <w:w w:val="96"/>
                <w:szCs w:val="22"/>
              </w:rPr>
              <w:t>hig</w:t>
            </w:r>
            <w:r w:rsidRPr="00176658">
              <w:rPr>
                <w:w w:val="96"/>
                <w:szCs w:val="22"/>
              </w:rPr>
              <w:t>h</w:t>
            </w:r>
            <w:r w:rsidRPr="00176658">
              <w:rPr>
                <w:spacing w:val="1"/>
                <w:w w:val="96"/>
                <w:szCs w:val="22"/>
              </w:rPr>
              <w:t>-q</w:t>
            </w:r>
            <w:r w:rsidRPr="00176658">
              <w:rPr>
                <w:spacing w:val="2"/>
                <w:w w:val="96"/>
                <w:szCs w:val="22"/>
              </w:rPr>
              <w:t>ua</w:t>
            </w:r>
            <w:r w:rsidRPr="00176658">
              <w:rPr>
                <w:spacing w:val="1"/>
                <w:w w:val="96"/>
                <w:szCs w:val="22"/>
              </w:rPr>
              <w:t>li</w:t>
            </w:r>
            <w:r w:rsidRPr="00176658">
              <w:rPr>
                <w:spacing w:val="5"/>
                <w:w w:val="96"/>
                <w:szCs w:val="22"/>
              </w:rPr>
              <w:t>t</w:t>
            </w:r>
            <w:r w:rsidRPr="00176658">
              <w:rPr>
                <w:w w:val="96"/>
                <w:szCs w:val="22"/>
              </w:rPr>
              <w:t>y</w:t>
            </w:r>
            <w:r w:rsidRPr="00176658">
              <w:rPr>
                <w:spacing w:val="6"/>
                <w:w w:val="96"/>
                <w:szCs w:val="22"/>
              </w:rPr>
              <w:t xml:space="preserve"> </w:t>
            </w:r>
            <w:r w:rsidRPr="00176658">
              <w:rPr>
                <w:spacing w:val="1"/>
                <w:szCs w:val="22"/>
              </w:rPr>
              <w:t>o</w:t>
            </w:r>
            <w:r w:rsidRPr="00176658">
              <w:rPr>
                <w:spacing w:val="2"/>
                <w:szCs w:val="22"/>
              </w:rPr>
              <w:t>u</w:t>
            </w:r>
            <w:r w:rsidRPr="00176658">
              <w:rPr>
                <w:spacing w:val="-4"/>
                <w:szCs w:val="22"/>
              </w:rPr>
              <w:t>t</w:t>
            </w:r>
            <w:r w:rsidRPr="00176658">
              <w:rPr>
                <w:spacing w:val="2"/>
                <w:szCs w:val="22"/>
              </w:rPr>
              <w:t>c</w:t>
            </w:r>
            <w:r w:rsidRPr="00176658">
              <w:rPr>
                <w:spacing w:val="1"/>
                <w:szCs w:val="22"/>
              </w:rPr>
              <w:t>om</w:t>
            </w:r>
            <w:r w:rsidRPr="00176658">
              <w:rPr>
                <w:spacing w:val="3"/>
                <w:szCs w:val="22"/>
              </w:rPr>
              <w:t>e</w:t>
            </w:r>
            <w:r w:rsidRPr="00176658">
              <w:rPr>
                <w:spacing w:val="-1"/>
                <w:szCs w:val="22"/>
              </w:rPr>
              <w:t>s</w:t>
            </w:r>
          </w:p>
        </w:tc>
        <w:tc>
          <w:tcPr>
            <w:tcW w:w="1259" w:type="dxa"/>
            <w:shd w:val="clear" w:color="auto" w:fill="auto"/>
          </w:tcPr>
          <w:p w14:paraId="6CB91F39" w14:textId="1A88B87E" w:rsidR="004B5A5C" w:rsidRPr="00426B9E" w:rsidRDefault="00404280" w:rsidP="00161ECB">
            <w:pPr>
              <w:jc w:val="center"/>
              <w:rPr>
                <w:rFonts w:ascii="Merriweather" w:hAnsi="Merriweather"/>
                <w:b/>
                <w:color w:val="005595"/>
                <w:sz w:val="26"/>
                <w:szCs w:val="26"/>
              </w:rPr>
            </w:pPr>
            <w:r>
              <w:rPr>
                <w:rFonts w:ascii="Merriweather" w:hAnsi="Merriweather"/>
                <w:b/>
                <w:color w:val="005595"/>
                <w:sz w:val="26"/>
                <w:szCs w:val="26"/>
              </w:rPr>
              <w:t xml:space="preserve">5 </w:t>
            </w:r>
          </w:p>
        </w:tc>
      </w:tr>
    </w:tbl>
    <w:p w14:paraId="4D70A430" w14:textId="77777777" w:rsidR="004B5A5C" w:rsidRPr="00426B9E" w:rsidRDefault="00161ECB" w:rsidP="004B5A5C">
      <w:pPr>
        <w:jc w:val="both"/>
        <w:rPr>
          <w:rFonts w:ascii="Merriweather" w:hAnsi="Merriweather"/>
          <w:szCs w:val="22"/>
        </w:rPr>
      </w:pPr>
      <w:r>
        <w:rPr>
          <w:rFonts w:ascii="Merriweather" w:hAnsi="Merriweather"/>
          <w:szCs w:val="22"/>
        </w:rPr>
        <w:br w:type="textWrapping" w:clear="all"/>
      </w:r>
    </w:p>
    <w:p w14:paraId="7557AC63" w14:textId="77777777" w:rsidR="004B5A5C" w:rsidRDefault="004B5A5C" w:rsidP="004B5A5C">
      <w:pPr>
        <w:jc w:val="both"/>
        <w:rPr>
          <w:rFonts w:ascii="Merriweather" w:hAnsi="Merriweather"/>
          <w:b/>
          <w:color w:val="595959"/>
          <w:sz w:val="32"/>
          <w:szCs w:val="32"/>
        </w:rPr>
      </w:pPr>
    </w:p>
    <w:p w14:paraId="3F7D41D5" w14:textId="77777777" w:rsidR="004B5A5C" w:rsidRDefault="004B5A5C" w:rsidP="004B5A5C">
      <w:pPr>
        <w:jc w:val="both"/>
        <w:rPr>
          <w:rFonts w:ascii="Merriweather" w:hAnsi="Merriweather"/>
          <w:b/>
          <w:color w:val="595959"/>
          <w:sz w:val="32"/>
          <w:szCs w:val="32"/>
        </w:rPr>
        <w:sectPr w:rsidR="004B5A5C" w:rsidSect="00404280">
          <w:headerReference w:type="default" r:id="rId9"/>
          <w:footerReference w:type="default" r:id="rId10"/>
          <w:pgSz w:w="11920" w:h="16840"/>
          <w:pgMar w:top="1440" w:right="873" w:bottom="1440" w:left="873" w:header="0" w:footer="2778" w:gutter="0"/>
          <w:cols w:space="720"/>
          <w:docGrid w:linePitch="299"/>
        </w:sectPr>
      </w:pPr>
    </w:p>
    <w:p w14:paraId="43536990" w14:textId="77777777" w:rsidR="004B5A5C" w:rsidRPr="00426B9E" w:rsidRDefault="004B5A5C" w:rsidP="004B5A5C">
      <w:pPr>
        <w:jc w:val="both"/>
        <w:rPr>
          <w:rFonts w:ascii="Merriweather" w:hAnsi="Merriweather"/>
          <w:b/>
          <w:color w:val="595959"/>
          <w:sz w:val="32"/>
          <w:szCs w:val="32"/>
        </w:rPr>
      </w:pPr>
      <w:r w:rsidRPr="004B5A5C">
        <w:rPr>
          <w:rFonts w:ascii="Merriweather" w:hAnsi="Merriweather"/>
          <w:b/>
          <w:color w:val="595959"/>
          <w:sz w:val="32"/>
          <w:szCs w:val="32"/>
        </w:rPr>
        <w:lastRenderedPageBreak/>
        <w:t>Person specification</w:t>
      </w:r>
    </w:p>
    <w:p w14:paraId="72058357" w14:textId="77777777" w:rsidR="004B5A5C" w:rsidRPr="00426B9E" w:rsidRDefault="004B5A5C" w:rsidP="004B5A5C">
      <w:pPr>
        <w:jc w:val="both"/>
        <w:rPr>
          <w:rFonts w:ascii="Merriweather" w:hAnsi="Merriweathe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5937"/>
        <w:gridCol w:w="5820"/>
      </w:tblGrid>
      <w:tr w:rsidR="004B5A5C" w:rsidRPr="00426B9E" w14:paraId="0D2B0993" w14:textId="77777777" w:rsidTr="004B5A5C">
        <w:tc>
          <w:tcPr>
            <w:tcW w:w="13950" w:type="dxa"/>
            <w:gridSpan w:val="3"/>
            <w:shd w:val="clear" w:color="auto" w:fill="auto"/>
          </w:tcPr>
          <w:p w14:paraId="588C8C20" w14:textId="77777777" w:rsidR="004B5A5C" w:rsidRPr="00426B9E" w:rsidRDefault="004B5A5C" w:rsidP="007C24A7">
            <w:pPr>
              <w:rPr>
                <w:rFonts w:ascii="Merriweather" w:hAnsi="Merriweather"/>
                <w:color w:val="00B0F0"/>
                <w:sz w:val="16"/>
                <w:szCs w:val="16"/>
              </w:rPr>
            </w:pPr>
          </w:p>
          <w:p w14:paraId="22E89AA4" w14:textId="31B679C6" w:rsidR="004B5A5C" w:rsidRPr="00426B9E" w:rsidRDefault="004B5A5C" w:rsidP="007C24A7">
            <w:pPr>
              <w:rPr>
                <w:rFonts w:ascii="Merriweather" w:hAnsi="Merriweather"/>
                <w:b/>
                <w:color w:val="00B0F0"/>
                <w:sz w:val="26"/>
                <w:szCs w:val="26"/>
              </w:rPr>
            </w:pPr>
            <w:r w:rsidRPr="00426B9E">
              <w:rPr>
                <w:rFonts w:ascii="Merriweather" w:hAnsi="Merriweather"/>
                <w:b/>
                <w:color w:val="005595"/>
                <w:sz w:val="26"/>
                <w:szCs w:val="26"/>
              </w:rPr>
              <w:t>Job Title</w:t>
            </w:r>
            <w:r w:rsidRPr="005866AD">
              <w:rPr>
                <w:rFonts w:ascii="Merriweather" w:hAnsi="Merriweather"/>
                <w:b/>
                <w:color w:val="005595"/>
                <w:sz w:val="26"/>
                <w:szCs w:val="26"/>
              </w:rPr>
              <w:t>:</w:t>
            </w:r>
            <w:r w:rsidRPr="00426B9E">
              <w:rPr>
                <w:rFonts w:ascii="Merriweather" w:hAnsi="Merriweather"/>
                <w:b/>
                <w:color w:val="00AEEF"/>
                <w:sz w:val="26"/>
                <w:szCs w:val="26"/>
              </w:rPr>
              <w:t xml:space="preserve">  </w:t>
            </w:r>
            <w:r w:rsidR="003F093E" w:rsidRPr="003F093E">
              <w:rPr>
                <w:rFonts w:ascii="Merriweather" w:hAnsi="Merriweather"/>
                <w:b/>
                <w:color w:val="000000" w:themeColor="text1"/>
                <w:szCs w:val="26"/>
              </w:rPr>
              <w:t>Procurement Policy and Governance Manager</w:t>
            </w:r>
            <w:r w:rsidR="003F093E" w:rsidRPr="003F093E">
              <w:rPr>
                <w:rFonts w:ascii="Merriweather" w:hAnsi="Merriweather"/>
                <w:color w:val="000000" w:themeColor="text1"/>
                <w:szCs w:val="26"/>
              </w:rPr>
              <w:t xml:space="preserve"> </w:t>
            </w:r>
            <w:r w:rsidRPr="003F093E">
              <w:rPr>
                <w:rFonts w:ascii="Merriweather" w:hAnsi="Merriweather"/>
                <w:color w:val="000000" w:themeColor="text1"/>
                <w:szCs w:val="26"/>
              </w:rPr>
              <w:t xml:space="preserve">                                                     </w:t>
            </w:r>
            <w:r w:rsidRPr="00426B9E">
              <w:rPr>
                <w:rFonts w:ascii="Merriweather" w:hAnsi="Merriweather"/>
                <w:b/>
                <w:color w:val="005595"/>
                <w:sz w:val="26"/>
                <w:szCs w:val="26"/>
              </w:rPr>
              <w:t xml:space="preserve">Department: </w:t>
            </w:r>
            <w:r w:rsidRPr="00426B9E">
              <w:rPr>
                <w:rFonts w:ascii="Merriweather" w:hAnsi="Merriweather"/>
                <w:b/>
                <w:color w:val="00B0F0"/>
                <w:sz w:val="26"/>
                <w:szCs w:val="26"/>
              </w:rPr>
              <w:t xml:space="preserve"> </w:t>
            </w:r>
            <w:r w:rsidR="003F093E" w:rsidRPr="003F093E">
              <w:rPr>
                <w:rFonts w:ascii="Merriweather" w:hAnsi="Merriweather"/>
                <w:b/>
                <w:szCs w:val="26"/>
              </w:rPr>
              <w:t xml:space="preserve">Procurement </w:t>
            </w:r>
            <w:r w:rsidRPr="003F093E">
              <w:rPr>
                <w:rFonts w:ascii="Merriweather" w:hAnsi="Merriweather"/>
                <w:b/>
                <w:szCs w:val="26"/>
              </w:rPr>
              <w:t xml:space="preserve">  </w:t>
            </w:r>
          </w:p>
          <w:p w14:paraId="50815873" w14:textId="77777777" w:rsidR="004B5A5C" w:rsidRPr="00426B9E" w:rsidRDefault="004B5A5C" w:rsidP="007C24A7">
            <w:pPr>
              <w:rPr>
                <w:rFonts w:ascii="Merriweather" w:hAnsi="Merriweather"/>
                <w:color w:val="00B0F0"/>
                <w:szCs w:val="22"/>
              </w:rPr>
            </w:pPr>
          </w:p>
        </w:tc>
      </w:tr>
      <w:tr w:rsidR="004B5A5C" w:rsidRPr="00426B9E" w14:paraId="5132DA72" w14:textId="77777777" w:rsidTr="00161ECB">
        <w:tc>
          <w:tcPr>
            <w:tcW w:w="2193" w:type="dxa"/>
            <w:shd w:val="clear" w:color="auto" w:fill="auto"/>
          </w:tcPr>
          <w:p w14:paraId="471AFF0E" w14:textId="77777777" w:rsidR="004B5A5C" w:rsidRPr="00176658" w:rsidRDefault="004B5A5C" w:rsidP="007C24A7">
            <w:pPr>
              <w:rPr>
                <w:szCs w:val="22"/>
              </w:rPr>
            </w:pPr>
          </w:p>
          <w:p w14:paraId="71B78DD4" w14:textId="77777777" w:rsidR="004B5A5C" w:rsidRPr="00176658" w:rsidRDefault="004B5A5C" w:rsidP="007C24A7">
            <w:pPr>
              <w:rPr>
                <w:szCs w:val="22"/>
              </w:rPr>
            </w:pPr>
          </w:p>
        </w:tc>
        <w:tc>
          <w:tcPr>
            <w:tcW w:w="5937" w:type="dxa"/>
            <w:shd w:val="clear" w:color="auto" w:fill="auto"/>
          </w:tcPr>
          <w:p w14:paraId="29C904BD" w14:textId="77777777" w:rsidR="004B5A5C" w:rsidRPr="00176658" w:rsidRDefault="004B5A5C" w:rsidP="007C24A7">
            <w:pPr>
              <w:rPr>
                <w:b/>
                <w:sz w:val="26"/>
                <w:szCs w:val="26"/>
              </w:rPr>
            </w:pPr>
          </w:p>
          <w:p w14:paraId="1FC790EB" w14:textId="77777777" w:rsidR="004B5A5C" w:rsidRPr="00176658" w:rsidRDefault="004B5A5C" w:rsidP="007C24A7">
            <w:pPr>
              <w:rPr>
                <w:b/>
                <w:sz w:val="26"/>
                <w:szCs w:val="26"/>
              </w:rPr>
            </w:pPr>
            <w:r w:rsidRPr="00176658">
              <w:rPr>
                <w:b/>
                <w:sz w:val="26"/>
                <w:szCs w:val="26"/>
              </w:rPr>
              <w:t>Essential</w:t>
            </w:r>
          </w:p>
          <w:p w14:paraId="460F3B12" w14:textId="77777777" w:rsidR="004B5A5C" w:rsidRPr="00176658" w:rsidRDefault="004B5A5C" w:rsidP="007C24A7">
            <w:pPr>
              <w:rPr>
                <w:b/>
                <w:sz w:val="26"/>
                <w:szCs w:val="26"/>
              </w:rPr>
            </w:pPr>
          </w:p>
        </w:tc>
        <w:tc>
          <w:tcPr>
            <w:tcW w:w="5820" w:type="dxa"/>
            <w:shd w:val="clear" w:color="auto" w:fill="auto"/>
          </w:tcPr>
          <w:p w14:paraId="515A081D" w14:textId="77777777" w:rsidR="004B5A5C" w:rsidRPr="00176658" w:rsidRDefault="004B5A5C" w:rsidP="007C24A7">
            <w:pPr>
              <w:rPr>
                <w:b/>
                <w:sz w:val="26"/>
                <w:szCs w:val="26"/>
              </w:rPr>
            </w:pPr>
          </w:p>
          <w:p w14:paraId="05F633EE" w14:textId="77777777" w:rsidR="004B5A5C" w:rsidRPr="00176658" w:rsidRDefault="004B5A5C" w:rsidP="007C24A7">
            <w:pPr>
              <w:rPr>
                <w:b/>
                <w:sz w:val="26"/>
                <w:szCs w:val="26"/>
              </w:rPr>
            </w:pPr>
            <w:r w:rsidRPr="00176658">
              <w:rPr>
                <w:b/>
                <w:sz w:val="26"/>
                <w:szCs w:val="26"/>
              </w:rPr>
              <w:t>Desirable</w:t>
            </w:r>
          </w:p>
        </w:tc>
      </w:tr>
      <w:tr w:rsidR="003F093E" w:rsidRPr="00426B9E" w14:paraId="55254E0F" w14:textId="77777777" w:rsidTr="00161ECB">
        <w:tc>
          <w:tcPr>
            <w:tcW w:w="2193" w:type="dxa"/>
            <w:shd w:val="clear" w:color="auto" w:fill="auto"/>
          </w:tcPr>
          <w:p w14:paraId="26F32EF8" w14:textId="77777777" w:rsidR="003F093E" w:rsidRPr="00176658" w:rsidRDefault="003F093E" w:rsidP="003F093E">
            <w:pPr>
              <w:rPr>
                <w:b/>
                <w:szCs w:val="26"/>
              </w:rPr>
            </w:pPr>
          </w:p>
          <w:p w14:paraId="5A5D949E" w14:textId="77777777" w:rsidR="003F093E" w:rsidRPr="00176658" w:rsidRDefault="003F093E" w:rsidP="003F093E">
            <w:pPr>
              <w:rPr>
                <w:b/>
                <w:szCs w:val="26"/>
              </w:rPr>
            </w:pPr>
            <w:r w:rsidRPr="00176658">
              <w:rPr>
                <w:b/>
                <w:szCs w:val="26"/>
              </w:rPr>
              <w:t>Qualifications and Training</w:t>
            </w:r>
          </w:p>
          <w:p w14:paraId="531B57E6" w14:textId="77777777" w:rsidR="003F093E" w:rsidRPr="00176658" w:rsidRDefault="003F093E" w:rsidP="003F093E">
            <w:pPr>
              <w:rPr>
                <w:b/>
                <w:szCs w:val="26"/>
              </w:rPr>
            </w:pPr>
          </w:p>
        </w:tc>
        <w:tc>
          <w:tcPr>
            <w:tcW w:w="5937" w:type="dxa"/>
            <w:shd w:val="clear" w:color="auto" w:fill="auto"/>
          </w:tcPr>
          <w:p w14:paraId="5B07FEF9" w14:textId="43988D29" w:rsidR="003F093E" w:rsidRPr="00176658" w:rsidRDefault="003F093E" w:rsidP="003F093E">
            <w:pPr>
              <w:tabs>
                <w:tab w:val="num" w:pos="540"/>
              </w:tabs>
              <w:rPr>
                <w:szCs w:val="22"/>
              </w:rPr>
            </w:pPr>
            <w:r w:rsidRPr="00654746">
              <w:rPr>
                <w:rFonts w:ascii="Merriweather" w:hAnsi="Merriweather"/>
                <w:szCs w:val="22"/>
              </w:rPr>
              <w:t xml:space="preserve"> </w:t>
            </w:r>
            <w:r>
              <w:rPr>
                <w:szCs w:val="22"/>
              </w:rPr>
              <w:t>Working towards or p</w:t>
            </w:r>
            <w:r w:rsidRPr="00654746">
              <w:rPr>
                <w:szCs w:val="22"/>
              </w:rPr>
              <w:t>rofessionally qualified in Chartered Institute of Procurement and Supply</w:t>
            </w:r>
            <w:r>
              <w:rPr>
                <w:szCs w:val="22"/>
              </w:rPr>
              <w:t xml:space="preserve"> (CIPS), or substantial experience</w:t>
            </w:r>
          </w:p>
        </w:tc>
        <w:tc>
          <w:tcPr>
            <w:tcW w:w="5820" w:type="dxa"/>
            <w:shd w:val="clear" w:color="auto" w:fill="auto"/>
          </w:tcPr>
          <w:p w14:paraId="5B385549" w14:textId="77777777" w:rsidR="003F093E" w:rsidRDefault="003F093E" w:rsidP="003F093E">
            <w:pPr>
              <w:rPr>
                <w:szCs w:val="22"/>
              </w:rPr>
            </w:pPr>
          </w:p>
          <w:p w14:paraId="5CCD904A" w14:textId="618B1269" w:rsidR="003F093E" w:rsidRPr="00176658" w:rsidRDefault="003F093E" w:rsidP="003F093E">
            <w:pPr>
              <w:rPr>
                <w:szCs w:val="22"/>
              </w:rPr>
            </w:pPr>
          </w:p>
        </w:tc>
      </w:tr>
      <w:tr w:rsidR="003F093E" w:rsidRPr="00426B9E" w14:paraId="619745CE" w14:textId="77777777" w:rsidTr="00161ECB">
        <w:tc>
          <w:tcPr>
            <w:tcW w:w="2193" w:type="dxa"/>
            <w:shd w:val="clear" w:color="auto" w:fill="auto"/>
          </w:tcPr>
          <w:p w14:paraId="133073DD" w14:textId="77777777" w:rsidR="003F093E" w:rsidRPr="00176658" w:rsidRDefault="003F093E" w:rsidP="003F093E">
            <w:pPr>
              <w:rPr>
                <w:b/>
                <w:szCs w:val="26"/>
              </w:rPr>
            </w:pPr>
          </w:p>
          <w:p w14:paraId="44D993AA" w14:textId="77777777" w:rsidR="003F093E" w:rsidRPr="00176658" w:rsidRDefault="003F093E" w:rsidP="003F093E">
            <w:pPr>
              <w:rPr>
                <w:b/>
                <w:szCs w:val="26"/>
              </w:rPr>
            </w:pPr>
            <w:r w:rsidRPr="00176658">
              <w:rPr>
                <w:b/>
                <w:szCs w:val="26"/>
              </w:rPr>
              <w:t>Experience and Knowledge</w:t>
            </w:r>
          </w:p>
          <w:p w14:paraId="6A02CB4E" w14:textId="77777777" w:rsidR="003F093E" w:rsidRPr="00176658" w:rsidRDefault="003F093E" w:rsidP="003F093E">
            <w:pPr>
              <w:rPr>
                <w:b/>
                <w:szCs w:val="26"/>
              </w:rPr>
            </w:pPr>
          </w:p>
        </w:tc>
        <w:tc>
          <w:tcPr>
            <w:tcW w:w="5937" w:type="dxa"/>
            <w:shd w:val="clear" w:color="auto" w:fill="auto"/>
          </w:tcPr>
          <w:p w14:paraId="1CE1ACA5" w14:textId="77777777" w:rsidR="003F093E" w:rsidRPr="00654746" w:rsidRDefault="003F093E" w:rsidP="003F093E">
            <w:pPr>
              <w:rPr>
                <w:szCs w:val="22"/>
              </w:rPr>
            </w:pPr>
            <w:r>
              <w:rPr>
                <w:szCs w:val="22"/>
              </w:rPr>
              <w:t>Thorough knowledge of relevant legislation and government policy</w:t>
            </w:r>
            <w:r w:rsidRPr="00654746">
              <w:rPr>
                <w:szCs w:val="22"/>
              </w:rPr>
              <w:t xml:space="preserve"> </w:t>
            </w:r>
          </w:p>
          <w:p w14:paraId="08191154" w14:textId="77777777" w:rsidR="003F093E" w:rsidRDefault="003F093E" w:rsidP="003F093E">
            <w:pPr>
              <w:rPr>
                <w:szCs w:val="22"/>
              </w:rPr>
            </w:pPr>
          </w:p>
          <w:p w14:paraId="27C1097D" w14:textId="3D3A7EA3" w:rsidR="003F093E" w:rsidRDefault="003F093E" w:rsidP="003F093E">
            <w:pPr>
              <w:rPr>
                <w:szCs w:val="22"/>
              </w:rPr>
            </w:pPr>
            <w:r>
              <w:rPr>
                <w:szCs w:val="22"/>
              </w:rPr>
              <w:t>Previous experience of procurement and application of best practice</w:t>
            </w:r>
          </w:p>
          <w:p w14:paraId="3395B72F" w14:textId="77777777" w:rsidR="003F093E" w:rsidRDefault="003F093E" w:rsidP="003F093E">
            <w:pPr>
              <w:rPr>
                <w:szCs w:val="22"/>
              </w:rPr>
            </w:pPr>
          </w:p>
          <w:p w14:paraId="11A15773" w14:textId="77777777" w:rsidR="003F093E" w:rsidRPr="00654746" w:rsidRDefault="003F093E" w:rsidP="003F093E">
            <w:pPr>
              <w:rPr>
                <w:szCs w:val="22"/>
              </w:rPr>
            </w:pPr>
            <w:r w:rsidRPr="00654746">
              <w:rPr>
                <w:szCs w:val="22"/>
              </w:rPr>
              <w:t xml:space="preserve">Experience of managing and </w:t>
            </w:r>
            <w:proofErr w:type="spellStart"/>
            <w:r w:rsidRPr="00654746">
              <w:rPr>
                <w:szCs w:val="22"/>
              </w:rPr>
              <w:t>prioritising</w:t>
            </w:r>
            <w:proofErr w:type="spellEnd"/>
            <w:r w:rsidRPr="00654746">
              <w:rPr>
                <w:szCs w:val="22"/>
              </w:rPr>
              <w:t xml:space="preserve"> multiple </w:t>
            </w:r>
            <w:r>
              <w:rPr>
                <w:szCs w:val="22"/>
              </w:rPr>
              <w:t>activities</w:t>
            </w:r>
            <w:r w:rsidRPr="00654746">
              <w:rPr>
                <w:szCs w:val="22"/>
              </w:rPr>
              <w:t xml:space="preserve"> </w:t>
            </w:r>
          </w:p>
          <w:p w14:paraId="75A4944A" w14:textId="77777777" w:rsidR="003F093E" w:rsidRPr="00654746" w:rsidRDefault="003F093E" w:rsidP="003F093E">
            <w:pPr>
              <w:rPr>
                <w:szCs w:val="22"/>
              </w:rPr>
            </w:pPr>
          </w:p>
          <w:p w14:paraId="45D9DFF5" w14:textId="77777777" w:rsidR="003F093E" w:rsidRDefault="003F093E" w:rsidP="003F093E">
            <w:pPr>
              <w:rPr>
                <w:szCs w:val="22"/>
              </w:rPr>
            </w:pPr>
            <w:r>
              <w:rPr>
                <w:szCs w:val="22"/>
              </w:rPr>
              <w:t>Demonstrable experience of working across the whole organisation to promote procurement</w:t>
            </w:r>
          </w:p>
          <w:p w14:paraId="52718442" w14:textId="77777777" w:rsidR="003F093E" w:rsidRDefault="003F093E" w:rsidP="003F093E">
            <w:pPr>
              <w:rPr>
                <w:szCs w:val="22"/>
              </w:rPr>
            </w:pPr>
          </w:p>
          <w:p w14:paraId="083E546B" w14:textId="67EBB20A" w:rsidR="003F093E" w:rsidRPr="00176658" w:rsidRDefault="003F093E" w:rsidP="003F093E">
            <w:pPr>
              <w:rPr>
                <w:szCs w:val="22"/>
              </w:rPr>
            </w:pPr>
            <w:r>
              <w:rPr>
                <w:szCs w:val="22"/>
              </w:rPr>
              <w:lastRenderedPageBreak/>
              <w:t>Successful track record of delivering projects</w:t>
            </w:r>
          </w:p>
        </w:tc>
        <w:tc>
          <w:tcPr>
            <w:tcW w:w="5820" w:type="dxa"/>
            <w:shd w:val="clear" w:color="auto" w:fill="auto"/>
          </w:tcPr>
          <w:p w14:paraId="7AECB4A4" w14:textId="77777777" w:rsidR="003F093E" w:rsidRDefault="003F093E" w:rsidP="003F093E">
            <w:pPr>
              <w:rPr>
                <w:szCs w:val="22"/>
              </w:rPr>
            </w:pPr>
            <w:r w:rsidRPr="00654746">
              <w:rPr>
                <w:szCs w:val="22"/>
              </w:rPr>
              <w:lastRenderedPageBreak/>
              <w:t>Experience gained within public sector procurement</w:t>
            </w:r>
          </w:p>
          <w:p w14:paraId="65DAED4A" w14:textId="77777777" w:rsidR="003F093E" w:rsidRDefault="003F093E" w:rsidP="003F093E">
            <w:pPr>
              <w:rPr>
                <w:szCs w:val="22"/>
              </w:rPr>
            </w:pPr>
          </w:p>
          <w:p w14:paraId="1ACE1783" w14:textId="77777777" w:rsidR="003F093E" w:rsidRDefault="003F093E" w:rsidP="003F093E">
            <w:pPr>
              <w:rPr>
                <w:szCs w:val="22"/>
              </w:rPr>
            </w:pPr>
            <w:r>
              <w:rPr>
                <w:szCs w:val="22"/>
              </w:rPr>
              <w:t>Development of policies and guidance</w:t>
            </w:r>
          </w:p>
          <w:p w14:paraId="6F68B815" w14:textId="77777777" w:rsidR="003F093E" w:rsidRDefault="003F093E" w:rsidP="003F093E">
            <w:pPr>
              <w:rPr>
                <w:szCs w:val="22"/>
              </w:rPr>
            </w:pPr>
          </w:p>
          <w:p w14:paraId="1F6AE003" w14:textId="77777777" w:rsidR="003F093E" w:rsidRDefault="003F093E" w:rsidP="003F093E">
            <w:pPr>
              <w:rPr>
                <w:szCs w:val="22"/>
              </w:rPr>
            </w:pPr>
            <w:r>
              <w:rPr>
                <w:szCs w:val="22"/>
              </w:rPr>
              <w:t>Experience of influencing and engaging at senior leadership level sharing ideas and providing professional advice</w:t>
            </w:r>
          </w:p>
          <w:p w14:paraId="62209998" w14:textId="77777777" w:rsidR="003F093E" w:rsidRDefault="003F093E" w:rsidP="003F093E">
            <w:pPr>
              <w:rPr>
                <w:szCs w:val="22"/>
              </w:rPr>
            </w:pPr>
          </w:p>
          <w:p w14:paraId="17B15980" w14:textId="77777777" w:rsidR="003F093E" w:rsidRPr="00654746" w:rsidRDefault="003F093E" w:rsidP="003F093E">
            <w:pPr>
              <w:rPr>
                <w:szCs w:val="22"/>
              </w:rPr>
            </w:pPr>
            <w:r>
              <w:rPr>
                <w:szCs w:val="22"/>
              </w:rPr>
              <w:t>Understanding of supply chain requirements and impacts on procurement policies</w:t>
            </w:r>
          </w:p>
          <w:p w14:paraId="09C351F4" w14:textId="77777777" w:rsidR="003F093E" w:rsidRPr="00654746" w:rsidRDefault="003F093E" w:rsidP="003F093E">
            <w:pPr>
              <w:rPr>
                <w:rFonts w:ascii="Merriweather" w:hAnsi="Merriweather"/>
                <w:szCs w:val="22"/>
              </w:rPr>
            </w:pPr>
          </w:p>
          <w:p w14:paraId="5A39419F" w14:textId="77777777" w:rsidR="003F093E" w:rsidRPr="00176658" w:rsidRDefault="003F093E" w:rsidP="003F093E">
            <w:pPr>
              <w:rPr>
                <w:szCs w:val="22"/>
              </w:rPr>
            </w:pPr>
          </w:p>
        </w:tc>
      </w:tr>
      <w:tr w:rsidR="003F093E" w:rsidRPr="00426B9E" w14:paraId="55086766" w14:textId="77777777" w:rsidTr="00161ECB">
        <w:tc>
          <w:tcPr>
            <w:tcW w:w="2193" w:type="dxa"/>
            <w:shd w:val="clear" w:color="auto" w:fill="auto"/>
          </w:tcPr>
          <w:p w14:paraId="035DCFE6" w14:textId="77777777" w:rsidR="003F093E" w:rsidRPr="00176658" w:rsidRDefault="003F093E" w:rsidP="003F093E">
            <w:pPr>
              <w:rPr>
                <w:b/>
                <w:szCs w:val="26"/>
              </w:rPr>
            </w:pPr>
          </w:p>
          <w:p w14:paraId="40FD58C9" w14:textId="77777777" w:rsidR="003F093E" w:rsidRPr="00176658" w:rsidRDefault="003F093E" w:rsidP="003F093E">
            <w:pPr>
              <w:rPr>
                <w:b/>
                <w:szCs w:val="26"/>
              </w:rPr>
            </w:pPr>
            <w:r w:rsidRPr="00176658">
              <w:rPr>
                <w:b/>
                <w:szCs w:val="26"/>
              </w:rPr>
              <w:t>Skills and Abilities</w:t>
            </w:r>
          </w:p>
          <w:p w14:paraId="5243F3A1" w14:textId="77777777" w:rsidR="003F093E" w:rsidRPr="00176658" w:rsidRDefault="003F093E" w:rsidP="003F093E">
            <w:pPr>
              <w:rPr>
                <w:b/>
                <w:szCs w:val="26"/>
              </w:rPr>
            </w:pPr>
          </w:p>
        </w:tc>
        <w:tc>
          <w:tcPr>
            <w:tcW w:w="5937" w:type="dxa"/>
            <w:shd w:val="clear" w:color="auto" w:fill="auto"/>
          </w:tcPr>
          <w:p w14:paraId="05F3A434" w14:textId="77777777" w:rsidR="003F093E" w:rsidRPr="004754C0" w:rsidRDefault="003F093E" w:rsidP="003F093E">
            <w:pPr>
              <w:rPr>
                <w:szCs w:val="22"/>
              </w:rPr>
            </w:pPr>
            <w:r w:rsidRPr="004754C0">
              <w:rPr>
                <w:szCs w:val="22"/>
              </w:rPr>
              <w:t>Able to work indepen</w:t>
            </w:r>
            <w:r>
              <w:rPr>
                <w:szCs w:val="22"/>
              </w:rPr>
              <w:t>dently with minimal supervision</w:t>
            </w:r>
          </w:p>
          <w:p w14:paraId="6EEF004E" w14:textId="77777777" w:rsidR="003F093E" w:rsidRPr="004754C0" w:rsidRDefault="003F093E" w:rsidP="003F093E">
            <w:pPr>
              <w:rPr>
                <w:szCs w:val="22"/>
              </w:rPr>
            </w:pPr>
          </w:p>
          <w:p w14:paraId="61EBB0FC" w14:textId="77777777" w:rsidR="003F093E" w:rsidRPr="004754C0" w:rsidRDefault="003F093E" w:rsidP="003F093E">
            <w:pPr>
              <w:rPr>
                <w:szCs w:val="22"/>
              </w:rPr>
            </w:pPr>
            <w:r w:rsidRPr="004754C0">
              <w:rPr>
                <w:szCs w:val="22"/>
              </w:rPr>
              <w:t xml:space="preserve">Quick to understand and </w:t>
            </w:r>
            <w:r>
              <w:rPr>
                <w:szCs w:val="22"/>
              </w:rPr>
              <w:t>interpret business requirements</w:t>
            </w:r>
          </w:p>
          <w:p w14:paraId="29F1AF1B" w14:textId="77777777" w:rsidR="003F093E" w:rsidRPr="004754C0" w:rsidRDefault="003F093E" w:rsidP="003F093E">
            <w:pPr>
              <w:rPr>
                <w:szCs w:val="22"/>
              </w:rPr>
            </w:pPr>
          </w:p>
          <w:p w14:paraId="37D76671" w14:textId="77777777" w:rsidR="003F093E" w:rsidRPr="004754C0" w:rsidRDefault="003F093E" w:rsidP="003F093E">
            <w:pPr>
              <w:rPr>
                <w:szCs w:val="22"/>
              </w:rPr>
            </w:pPr>
            <w:r w:rsidRPr="004754C0">
              <w:rPr>
                <w:szCs w:val="22"/>
              </w:rPr>
              <w:t xml:space="preserve">Confident in collaborating with external </w:t>
            </w:r>
            <w:proofErr w:type="spellStart"/>
            <w:r w:rsidRPr="004754C0">
              <w:rPr>
                <w:szCs w:val="22"/>
              </w:rPr>
              <w:t>organisations</w:t>
            </w:r>
            <w:proofErr w:type="spellEnd"/>
            <w:r w:rsidRPr="004754C0">
              <w:rPr>
                <w:szCs w:val="22"/>
              </w:rPr>
              <w:t xml:space="preserve"> to benchma</w:t>
            </w:r>
            <w:r>
              <w:rPr>
                <w:szCs w:val="22"/>
              </w:rPr>
              <w:t>rk and learn from best practice</w:t>
            </w:r>
          </w:p>
          <w:p w14:paraId="5D81C967" w14:textId="77777777" w:rsidR="003F093E" w:rsidRPr="004754C0" w:rsidRDefault="003F093E" w:rsidP="003F093E">
            <w:pPr>
              <w:rPr>
                <w:szCs w:val="22"/>
              </w:rPr>
            </w:pPr>
            <w:r w:rsidRPr="004754C0">
              <w:rPr>
                <w:szCs w:val="22"/>
              </w:rPr>
              <w:t xml:space="preserve">Able to manage a varied workload, </w:t>
            </w:r>
            <w:proofErr w:type="spellStart"/>
            <w:r w:rsidRPr="004754C0">
              <w:rPr>
                <w:szCs w:val="22"/>
              </w:rPr>
              <w:t>prioritise</w:t>
            </w:r>
            <w:proofErr w:type="spellEnd"/>
            <w:r w:rsidRPr="004754C0">
              <w:rPr>
                <w:szCs w:val="22"/>
              </w:rPr>
              <w:t xml:space="preserve"> effectively, an</w:t>
            </w:r>
            <w:r>
              <w:rPr>
                <w:szCs w:val="22"/>
              </w:rPr>
              <w:t>d work at pace with flexibility</w:t>
            </w:r>
          </w:p>
          <w:p w14:paraId="571851C7" w14:textId="77777777" w:rsidR="003F093E" w:rsidRPr="004754C0" w:rsidRDefault="003F093E" w:rsidP="003F093E">
            <w:pPr>
              <w:rPr>
                <w:szCs w:val="22"/>
              </w:rPr>
            </w:pPr>
          </w:p>
          <w:p w14:paraId="5B062592" w14:textId="77777777" w:rsidR="003F093E" w:rsidRPr="004754C0" w:rsidRDefault="003F093E" w:rsidP="003F093E">
            <w:pPr>
              <w:rPr>
                <w:szCs w:val="22"/>
              </w:rPr>
            </w:pPr>
            <w:r w:rsidRPr="004754C0">
              <w:rPr>
                <w:szCs w:val="22"/>
              </w:rPr>
              <w:t>Strong communication, influencing, interpe</w:t>
            </w:r>
            <w:r>
              <w:rPr>
                <w:szCs w:val="22"/>
              </w:rPr>
              <w:t>rsonal, and presentation skills</w:t>
            </w:r>
          </w:p>
          <w:p w14:paraId="15DC298F" w14:textId="77777777" w:rsidR="003F093E" w:rsidRPr="004754C0" w:rsidRDefault="003F093E" w:rsidP="003F093E">
            <w:pPr>
              <w:rPr>
                <w:szCs w:val="22"/>
              </w:rPr>
            </w:pPr>
          </w:p>
          <w:p w14:paraId="13E654D0" w14:textId="3A330C6B" w:rsidR="003F093E" w:rsidRPr="00176658" w:rsidRDefault="003F093E" w:rsidP="003F093E">
            <w:pPr>
              <w:rPr>
                <w:szCs w:val="22"/>
              </w:rPr>
            </w:pPr>
            <w:r w:rsidRPr="004754C0">
              <w:rPr>
                <w:szCs w:val="22"/>
              </w:rPr>
              <w:t>Well-</w:t>
            </w:r>
            <w:proofErr w:type="spellStart"/>
            <w:r w:rsidRPr="004754C0">
              <w:rPr>
                <w:szCs w:val="22"/>
              </w:rPr>
              <w:t>organised</w:t>
            </w:r>
            <w:proofErr w:type="spellEnd"/>
            <w:r w:rsidRPr="004754C0">
              <w:rPr>
                <w:szCs w:val="22"/>
              </w:rPr>
              <w:t xml:space="preserve"> with solid administrative skills</w:t>
            </w:r>
          </w:p>
        </w:tc>
        <w:tc>
          <w:tcPr>
            <w:tcW w:w="5820" w:type="dxa"/>
            <w:shd w:val="clear" w:color="auto" w:fill="auto"/>
          </w:tcPr>
          <w:p w14:paraId="362CFB3A" w14:textId="77777777" w:rsidR="003F093E" w:rsidRPr="00A92BAD" w:rsidRDefault="003F093E" w:rsidP="003F093E">
            <w:pPr>
              <w:rPr>
                <w:szCs w:val="22"/>
              </w:rPr>
            </w:pPr>
            <w:r w:rsidRPr="00A92BAD">
              <w:rPr>
                <w:szCs w:val="22"/>
              </w:rPr>
              <w:t>Ability to use electronic procurement systems</w:t>
            </w:r>
          </w:p>
          <w:p w14:paraId="76AEB290" w14:textId="77777777" w:rsidR="003F093E" w:rsidRPr="00A92BAD" w:rsidRDefault="003F093E" w:rsidP="003F093E">
            <w:pPr>
              <w:rPr>
                <w:szCs w:val="22"/>
              </w:rPr>
            </w:pPr>
          </w:p>
          <w:p w14:paraId="06506391" w14:textId="27053DFE" w:rsidR="003F093E" w:rsidRPr="00176658" w:rsidRDefault="003F093E" w:rsidP="003F093E">
            <w:pPr>
              <w:rPr>
                <w:szCs w:val="22"/>
              </w:rPr>
            </w:pPr>
            <w:r w:rsidRPr="00A92BAD">
              <w:rPr>
                <w:szCs w:val="22"/>
              </w:rPr>
              <w:t>Team player and strives to deliver high quality results</w:t>
            </w:r>
          </w:p>
        </w:tc>
      </w:tr>
    </w:tbl>
    <w:p w14:paraId="3E7396F6" w14:textId="77777777" w:rsidR="00B27E52" w:rsidRPr="00161ECB" w:rsidRDefault="004B5A5C" w:rsidP="004B5A5C">
      <w:pPr>
        <w:rPr>
          <w:rFonts w:ascii="Merriweather" w:hAnsi="Merriweather"/>
          <w:szCs w:val="22"/>
        </w:rPr>
      </w:pPr>
      <w:r>
        <w:rPr>
          <w:rFonts w:ascii="Merriweather" w:hAnsi="Merriweather"/>
        </w:rPr>
        <w:t xml:space="preserve">       </w:t>
      </w:r>
    </w:p>
    <w:sectPr w:rsidR="00B27E52" w:rsidRPr="00161ECB" w:rsidSect="003F093E">
      <w:footerReference w:type="default" r:id="rId11"/>
      <w:pgSz w:w="16840" w:h="11920" w:orient="landscape"/>
      <w:pgMar w:top="873" w:right="1440" w:bottom="873" w:left="1440" w:header="0" w:footer="23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5485A" w14:textId="77777777" w:rsidR="00834847" w:rsidRDefault="00834847" w:rsidP="00DA00C6">
      <w:r>
        <w:separator/>
      </w:r>
    </w:p>
  </w:endnote>
  <w:endnote w:type="continuationSeparator" w:id="0">
    <w:p w14:paraId="65769DE3" w14:textId="77777777" w:rsidR="00834847" w:rsidRDefault="00834847" w:rsidP="00DA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panose1 w:val="02060503050406030704"/>
    <w:charset w:val="00"/>
    <w:family w:val="roman"/>
    <w:pitch w:val="variable"/>
    <w:sig w:usb0="800000A7" w:usb1="50000000" w:usb2="00000000" w:usb3="00000000" w:csb0="00000093"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B8A16" w14:textId="7078E676" w:rsidR="001D6E21" w:rsidRDefault="007C4CF2" w:rsidP="00DA00C6">
    <w:r>
      <w:rPr>
        <w:noProof/>
        <w:lang w:val="en-GB" w:eastAsia="en-GB"/>
      </w:rPr>
      <w:drawing>
        <wp:anchor distT="0" distB="0" distL="114300" distR="114300" simplePos="0" relativeHeight="251657728" behindDoc="1" locked="0" layoutInCell="1" allowOverlap="1" wp14:anchorId="617F6A6F" wp14:editId="0C0B5B87">
          <wp:simplePos x="0" y="0"/>
          <wp:positionH relativeFrom="page">
            <wp:posOffset>1248703</wp:posOffset>
          </wp:positionH>
          <wp:positionV relativeFrom="page">
            <wp:posOffset>8546563</wp:posOffset>
          </wp:positionV>
          <wp:extent cx="6968358" cy="1885394"/>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8358" cy="188539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CA91" w14:textId="04A758A1" w:rsidR="00C156DD" w:rsidRDefault="003F093E" w:rsidP="00DA00C6">
    <w:r>
      <w:rPr>
        <w:noProof/>
        <w:lang w:val="en-GB" w:eastAsia="en-GB"/>
      </w:rPr>
      <w:drawing>
        <wp:anchor distT="0" distB="0" distL="114300" distR="114300" simplePos="0" relativeHeight="251663872" behindDoc="0" locked="0" layoutInCell="1" allowOverlap="1" wp14:anchorId="261ADC02" wp14:editId="5F15BA51">
          <wp:simplePos x="0" y="0"/>
          <wp:positionH relativeFrom="column">
            <wp:posOffset>3451860</wp:posOffset>
          </wp:positionH>
          <wp:positionV relativeFrom="paragraph">
            <wp:posOffset>-371768</wp:posOffset>
          </wp:positionV>
          <wp:extent cx="6968490" cy="1884045"/>
          <wp:effectExtent l="0" t="0" r="0" b="190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8490" cy="1884045"/>
                  </a:xfrm>
                  <a:prstGeom prst="rect">
                    <a:avLst/>
                  </a:prstGeom>
                  <a:noFill/>
                </pic:spPr>
              </pic:pic>
            </a:graphicData>
          </a:graphic>
        </wp:anchor>
      </w:drawing>
    </w:r>
    <w:r w:rsidR="00C156DD">
      <w:rPr>
        <w:noProof/>
        <w:lang w:val="en-GB" w:eastAsia="en-GB"/>
      </w:rPr>
      <mc:AlternateContent>
        <mc:Choice Requires="wps">
          <w:drawing>
            <wp:anchor distT="45720" distB="45720" distL="114300" distR="114300" simplePos="0" relativeHeight="251662848" behindDoc="0" locked="0" layoutInCell="1" allowOverlap="1" wp14:anchorId="40B7D3E8" wp14:editId="22FFC8E5">
              <wp:simplePos x="0" y="0"/>
              <wp:positionH relativeFrom="margin">
                <wp:posOffset>-127109</wp:posOffset>
              </wp:positionH>
              <wp:positionV relativeFrom="paragraph">
                <wp:posOffset>3560051</wp:posOffset>
              </wp:positionV>
              <wp:extent cx="5515200" cy="38100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200" cy="381000"/>
                      </a:xfrm>
                      <a:prstGeom prst="rect">
                        <a:avLst/>
                      </a:prstGeom>
                      <a:solidFill>
                        <a:srgbClr val="FFFFFF"/>
                      </a:solidFill>
                      <a:ln w="9525">
                        <a:noFill/>
                        <a:miter lim="800000"/>
                        <a:headEnd/>
                        <a:tailEnd/>
                      </a:ln>
                    </wps:spPr>
                    <wps:txbx>
                      <w:txbxContent>
                        <w:p w14:paraId="324E940D" w14:textId="77777777" w:rsidR="00C156DD" w:rsidRPr="00022E8F" w:rsidRDefault="00C156DD" w:rsidP="005F732A">
                          <w:pPr>
                            <w:pStyle w:val="Footer"/>
                            <w:rPr>
                              <w:sz w:val="12"/>
                              <w:szCs w:val="12"/>
                            </w:rPr>
                          </w:pPr>
                          <w:r w:rsidRPr="00022E8F">
                            <w:rPr>
                              <w:sz w:val="12"/>
                              <w:szCs w:val="12"/>
                            </w:rPr>
                            <w:t>The Mining Remediation Authority is the trading name of the Coal Authority (‘TCA’) established pursuant to Section 1 of the Coal Industry Act 1994</w:t>
                          </w:r>
                          <w:r>
                            <w:rPr>
                              <w:sz w:val="12"/>
                              <w:szCs w:val="12"/>
                            </w:rPr>
                            <w:t>,</w:t>
                          </w:r>
                          <w:r>
                            <w:rPr>
                              <w:sz w:val="12"/>
                              <w:szCs w:val="12"/>
                            </w:rPr>
                            <w:br/>
                          </w:r>
                          <w:r w:rsidRPr="00022E8F">
                            <w:rPr>
                              <w:sz w:val="12"/>
                              <w:szCs w:val="12"/>
                            </w:rPr>
                            <w:t xml:space="preserve">of 200 Lichfield Lane, Berry Hill, Mansfield, Nottinghamshire, NG18 4RG. The Coal Authority remains the legal name of the Authority.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7D3E8" id="_x0000_t202" coordsize="21600,21600" o:spt="202" path="m,l,21600r21600,l21600,xe">
              <v:stroke joinstyle="miter"/>
              <v:path gradientshapeok="t" o:connecttype="rect"/>
            </v:shapetype>
            <v:shape id="Text Box 2" o:spid="_x0000_s1026" type="#_x0000_t202" style="position:absolute;margin-left:-10pt;margin-top:280.3pt;width:434.25pt;height:30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" stroked="f">
              <v:textbox>
                <w:txbxContent>
                  <w:p w14:paraId="324E940D" w14:textId="77777777" w:rsidR="00C156DD" w:rsidRPr="00022E8F" w:rsidRDefault="00C156DD" w:rsidP="005F732A">
                    <w:pPr>
                      <w:pStyle w:val="Footer"/>
                      <w:rPr>
                        <w:sz w:val="12"/>
                        <w:szCs w:val="12"/>
                      </w:rPr>
                    </w:pPr>
                    <w:r w:rsidRPr="00022E8F">
                      <w:rPr>
                        <w:sz w:val="12"/>
                        <w:szCs w:val="12"/>
                      </w:rPr>
                      <w:t>The Mining Remediation Authority is the trading name of the Coal Authority (‘TCA’) established pursuant to Section 1 of the Coal Industry Act 1994</w:t>
                    </w:r>
                    <w:r>
                      <w:rPr>
                        <w:sz w:val="12"/>
                        <w:szCs w:val="12"/>
                      </w:rPr>
                      <w:t>,</w:t>
                    </w:r>
                    <w:r>
                      <w:rPr>
                        <w:sz w:val="12"/>
                        <w:szCs w:val="12"/>
                      </w:rPr>
                      <w:br/>
                    </w:r>
                    <w:r w:rsidRPr="00022E8F">
                      <w:rPr>
                        <w:sz w:val="12"/>
                        <w:szCs w:val="12"/>
                      </w:rPr>
                      <w:t xml:space="preserve">of 200 Lichfield Lane, Berry Hill, Mansfield, Nottinghamshire, NG18 4RG. The Coal Authority remains the legal name of the Authority. </w:t>
                    </w:r>
                  </w:p>
                </w:txbxContent>
              </v:textbox>
              <w10:wrap anchorx="margin"/>
            </v:shape>
          </w:pict>
        </mc:Fallback>
      </mc:AlternateContent>
    </w:r>
    <w:r w:rsidR="00C156DD">
      <w:rPr>
        <w:noProof/>
        <w:lang w:val="en-GB" w:eastAsia="en-GB"/>
      </w:rPr>
      <w:drawing>
        <wp:anchor distT="0" distB="0" distL="114300" distR="114300" simplePos="0" relativeHeight="251661824" behindDoc="1" locked="0" layoutInCell="1" allowOverlap="1" wp14:anchorId="01A57FA9" wp14:editId="451F2E37">
          <wp:simplePos x="0" y="0"/>
          <wp:positionH relativeFrom="page">
            <wp:posOffset>536029</wp:posOffset>
          </wp:positionH>
          <wp:positionV relativeFrom="page">
            <wp:posOffset>8491623</wp:posOffset>
          </wp:positionV>
          <wp:extent cx="6968358" cy="1885394"/>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6279" cy="189024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666B5" w14:textId="77777777" w:rsidR="00834847" w:rsidRDefault="00834847" w:rsidP="00DA00C6">
      <w:r>
        <w:separator/>
      </w:r>
    </w:p>
  </w:footnote>
  <w:footnote w:type="continuationSeparator" w:id="0">
    <w:p w14:paraId="58C25CCB" w14:textId="77777777" w:rsidR="00834847" w:rsidRDefault="00834847" w:rsidP="00DA0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27EB5" w14:textId="77777777" w:rsidR="00DA00C6" w:rsidRDefault="00DA00C6" w:rsidP="00DA00C6">
    <w:pPr>
      <w:pStyle w:val="Header"/>
      <w:jc w:val="right"/>
      <w:rPr>
        <w:b/>
        <w:color w:val="404040" w:themeColor="text1" w:themeTint="BF"/>
      </w:rPr>
    </w:pPr>
  </w:p>
  <w:p w14:paraId="6D63D3F9" w14:textId="77777777" w:rsidR="00DA00C6" w:rsidRDefault="00DA00C6" w:rsidP="00DA00C6">
    <w:pPr>
      <w:pStyle w:val="Header"/>
      <w:jc w:val="right"/>
      <w:rPr>
        <w:b/>
        <w:color w:val="404040" w:themeColor="text1" w:themeTint="BF"/>
      </w:rPr>
    </w:pPr>
  </w:p>
  <w:p w14:paraId="29C7D8B7" w14:textId="18DA2AFC" w:rsidR="004B5A5C" w:rsidRPr="00BA566E" w:rsidRDefault="004B5A5C" w:rsidP="004B5A5C">
    <w:pPr>
      <w:pStyle w:val="Header"/>
      <w:jc w:val="right"/>
      <w:rPr>
        <w:rFonts w:ascii="Open Sans Light" w:hAnsi="Open Sans Light" w:cs="Open Sans Light"/>
        <w:sz w:val="18"/>
        <w:szCs w:val="22"/>
      </w:rPr>
    </w:pPr>
    <w:r w:rsidRPr="00BA566E">
      <w:rPr>
        <w:rFonts w:ascii="Open Sans Light" w:hAnsi="Open Sans Light" w:cs="Open Sans Light"/>
        <w:sz w:val="18"/>
        <w:szCs w:val="22"/>
      </w:rPr>
      <w:t xml:space="preserve">Job description – </w:t>
    </w:r>
    <w:r w:rsidR="007F219B" w:rsidRPr="007F219B">
      <w:rPr>
        <w:rFonts w:ascii="Open Sans Light" w:hAnsi="Open Sans Light" w:cs="Open Sans Light"/>
        <w:color w:val="000000" w:themeColor="text1"/>
        <w:sz w:val="18"/>
        <w:szCs w:val="22"/>
      </w:rPr>
      <w:t xml:space="preserve">Procurement Policy &amp; </w:t>
    </w:r>
    <w:r w:rsidR="00CB7568">
      <w:rPr>
        <w:rFonts w:ascii="Open Sans Light" w:hAnsi="Open Sans Light" w:cs="Open Sans Light"/>
        <w:color w:val="000000" w:themeColor="text1"/>
        <w:sz w:val="18"/>
        <w:szCs w:val="22"/>
      </w:rPr>
      <w:t>Continuous Improvement</w:t>
    </w:r>
    <w:r w:rsidR="007F219B" w:rsidRPr="007F219B">
      <w:rPr>
        <w:rFonts w:ascii="Open Sans Light" w:hAnsi="Open Sans Light" w:cs="Open Sans Light"/>
        <w:color w:val="000000" w:themeColor="text1"/>
        <w:sz w:val="18"/>
        <w:szCs w:val="22"/>
      </w:rPr>
      <w:t xml:space="preserve"> Manager June 2025</w:t>
    </w:r>
  </w:p>
  <w:p w14:paraId="72D1B5A0" w14:textId="77777777" w:rsidR="00DA00C6" w:rsidRDefault="00DA0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25B"/>
    <w:multiLevelType w:val="hybridMultilevel"/>
    <w:tmpl w:val="214E30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AA29EF"/>
    <w:multiLevelType w:val="multilevel"/>
    <w:tmpl w:val="DD36136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7757F"/>
    <w:multiLevelType w:val="hybridMultilevel"/>
    <w:tmpl w:val="86FAB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C4097"/>
    <w:multiLevelType w:val="hybridMultilevel"/>
    <w:tmpl w:val="2FC05C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103316">
    <w:abstractNumId w:val="1"/>
  </w:num>
  <w:num w:numId="2" w16cid:durableId="236403314">
    <w:abstractNumId w:val="5"/>
  </w:num>
  <w:num w:numId="3" w16cid:durableId="1744328427">
    <w:abstractNumId w:val="4"/>
  </w:num>
  <w:num w:numId="4" w16cid:durableId="2002921960">
    <w:abstractNumId w:val="2"/>
  </w:num>
  <w:num w:numId="5" w16cid:durableId="1222790764">
    <w:abstractNumId w:val="3"/>
  </w:num>
  <w:num w:numId="6" w16cid:durableId="206624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E21"/>
    <w:rsid w:val="000243A7"/>
    <w:rsid w:val="000E440E"/>
    <w:rsid w:val="001519B2"/>
    <w:rsid w:val="00161ECB"/>
    <w:rsid w:val="001D6E21"/>
    <w:rsid w:val="00346062"/>
    <w:rsid w:val="003F093E"/>
    <w:rsid w:val="00404280"/>
    <w:rsid w:val="004B5A5C"/>
    <w:rsid w:val="00533F45"/>
    <w:rsid w:val="005F732A"/>
    <w:rsid w:val="00721211"/>
    <w:rsid w:val="007C4CF2"/>
    <w:rsid w:val="007F219B"/>
    <w:rsid w:val="008012F7"/>
    <w:rsid w:val="00807313"/>
    <w:rsid w:val="00834847"/>
    <w:rsid w:val="00B27E52"/>
    <w:rsid w:val="00B90B05"/>
    <w:rsid w:val="00C156DD"/>
    <w:rsid w:val="00CB7568"/>
    <w:rsid w:val="00D10543"/>
    <w:rsid w:val="00DA0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31DB5F"/>
  <w15:docId w15:val="{5D4EA042-B359-495A-8F6E-15AEF49D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0C6"/>
    <w:rPr>
      <w:rFonts w:ascii="Open Sans" w:hAnsi="Open Sans" w:cs="Open Sans"/>
      <w:iCs/>
      <w:sz w:val="22"/>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val="0"/>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val="0"/>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val="0"/>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DA00C6"/>
    <w:rPr>
      <w:color w:val="0000FF" w:themeColor="hyperlink"/>
      <w:u w:val="single"/>
    </w:rPr>
  </w:style>
  <w:style w:type="table" w:styleId="TableGridLight">
    <w:name w:val="Grid Table Light"/>
    <w:basedOn w:val="TableNormal"/>
    <w:uiPriority w:val="40"/>
    <w:rsid w:val="00DA00C6"/>
    <w:rPr>
      <w:rFonts w:asciiTheme="minorHAnsi" w:eastAsiaTheme="minorHAnsi" w:hAnsiTheme="minorHAnsi" w:cstheme="minorBidi"/>
      <w:color w:val="000000" w:themeColor="text1"/>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DA00C6"/>
    <w:pPr>
      <w:tabs>
        <w:tab w:val="center" w:pos="4513"/>
        <w:tab w:val="right" w:pos="9026"/>
      </w:tabs>
    </w:pPr>
  </w:style>
  <w:style w:type="character" w:customStyle="1" w:styleId="HeaderChar">
    <w:name w:val="Header Char"/>
    <w:basedOn w:val="DefaultParagraphFont"/>
    <w:link w:val="Header"/>
    <w:uiPriority w:val="99"/>
    <w:rsid w:val="00DA00C6"/>
    <w:rPr>
      <w:rFonts w:ascii="Open Sans" w:hAnsi="Open Sans" w:cs="Open Sans"/>
      <w:iCs/>
      <w:sz w:val="22"/>
    </w:rPr>
  </w:style>
  <w:style w:type="paragraph" w:styleId="Footer">
    <w:name w:val="footer"/>
    <w:basedOn w:val="Normal"/>
    <w:link w:val="FooterChar"/>
    <w:uiPriority w:val="99"/>
    <w:unhideWhenUsed/>
    <w:rsid w:val="00DA00C6"/>
    <w:pPr>
      <w:tabs>
        <w:tab w:val="center" w:pos="4513"/>
        <w:tab w:val="right" w:pos="9026"/>
      </w:tabs>
    </w:pPr>
  </w:style>
  <w:style w:type="character" w:customStyle="1" w:styleId="FooterChar">
    <w:name w:val="Footer Char"/>
    <w:basedOn w:val="DefaultParagraphFont"/>
    <w:link w:val="Footer"/>
    <w:uiPriority w:val="99"/>
    <w:rsid w:val="00DA00C6"/>
    <w:rPr>
      <w:rFonts w:ascii="Open Sans" w:hAnsi="Open Sans" w:cs="Open Sans"/>
      <w:iCs/>
      <w:sz w:val="22"/>
    </w:rPr>
  </w:style>
  <w:style w:type="character" w:styleId="CommentReference">
    <w:name w:val="annotation reference"/>
    <w:rsid w:val="004B5A5C"/>
    <w:rPr>
      <w:sz w:val="16"/>
      <w:szCs w:val="16"/>
    </w:rPr>
  </w:style>
  <w:style w:type="paragraph" w:styleId="CommentText">
    <w:name w:val="annotation text"/>
    <w:basedOn w:val="Normal"/>
    <w:link w:val="CommentTextChar"/>
    <w:rsid w:val="004B5A5C"/>
    <w:rPr>
      <w:rFonts w:ascii="Times New Roman" w:hAnsi="Times New Roman" w:cs="Times New Roman"/>
      <w:iCs w:val="0"/>
      <w:sz w:val="20"/>
      <w:lang w:val="en-GB" w:eastAsia="en-GB"/>
    </w:rPr>
  </w:style>
  <w:style w:type="character" w:customStyle="1" w:styleId="CommentTextChar">
    <w:name w:val="Comment Text Char"/>
    <w:basedOn w:val="DefaultParagraphFont"/>
    <w:link w:val="CommentText"/>
    <w:rsid w:val="004B5A5C"/>
    <w:rPr>
      <w:lang w:val="en-GB" w:eastAsia="en-GB"/>
    </w:rPr>
  </w:style>
  <w:style w:type="paragraph" w:styleId="BalloonText">
    <w:name w:val="Balloon Text"/>
    <w:basedOn w:val="Normal"/>
    <w:link w:val="BalloonTextChar"/>
    <w:uiPriority w:val="99"/>
    <w:semiHidden/>
    <w:unhideWhenUsed/>
    <w:rsid w:val="004B5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A5C"/>
    <w:rPr>
      <w:rFonts w:ascii="Segoe UI" w:hAnsi="Segoe UI" w:cs="Segoe UI"/>
      <w:iCs/>
      <w:sz w:val="18"/>
      <w:szCs w:val="18"/>
    </w:rPr>
  </w:style>
  <w:style w:type="paragraph" w:styleId="ListParagraph">
    <w:name w:val="List Paragraph"/>
    <w:basedOn w:val="Normal"/>
    <w:uiPriority w:val="34"/>
    <w:qFormat/>
    <w:rsid w:val="00404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478C9-85D1-40BB-88A9-A2904769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822</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Coal Authority</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Beal</dc:creator>
  <cp:lastModifiedBy>Anne Coleman</cp:lastModifiedBy>
  <cp:revision>2</cp:revision>
  <dcterms:created xsi:type="dcterms:W3CDTF">2025-07-03T13:46:00Z</dcterms:created>
  <dcterms:modified xsi:type="dcterms:W3CDTF">2025-07-03T13:46:00Z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74042341-2a54-49b8-83d5-9590cc1fc4bc</vt:lpwstr>
  </property>
</Properties>
</file>